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47B53" w14:textId="41F210BB" w:rsidR="00A079B7" w:rsidRPr="00A079B7" w:rsidRDefault="00A079B7" w:rsidP="00A079B7">
      <w:pPr>
        <w:snapToGrid w:val="0"/>
        <w:spacing w:before="67"/>
        <w:ind w:left="900" w:hanging="900"/>
        <w:contextualSpacing/>
        <w:rPr>
          <w:b/>
          <w:bCs/>
          <w:i/>
          <w:color w:val="FF0000"/>
          <w:sz w:val="32"/>
          <w:szCs w:val="32"/>
        </w:rPr>
      </w:pPr>
      <w:r w:rsidRPr="00A079B7">
        <w:rPr>
          <w:b/>
          <w:bCs/>
          <w:i/>
          <w:color w:val="FF0000"/>
          <w:sz w:val="32"/>
          <w:szCs w:val="32"/>
        </w:rPr>
        <w:t xml:space="preserve">Note: items in red are things that need to </w:t>
      </w:r>
      <w:proofErr w:type="gramStart"/>
      <w:r w:rsidRPr="00A079B7">
        <w:rPr>
          <w:b/>
          <w:bCs/>
          <w:i/>
          <w:color w:val="FF0000"/>
          <w:sz w:val="32"/>
          <w:szCs w:val="32"/>
        </w:rPr>
        <w:t>be inserted</w:t>
      </w:r>
      <w:proofErr w:type="gramEnd"/>
      <w:r w:rsidRPr="00A079B7">
        <w:rPr>
          <w:b/>
          <w:bCs/>
          <w:i/>
          <w:color w:val="FF0000"/>
          <w:sz w:val="32"/>
          <w:szCs w:val="32"/>
        </w:rPr>
        <w:t xml:space="preserve"> or are instructions to be aware of.</w:t>
      </w:r>
    </w:p>
    <w:p w14:paraId="7E78BEFB" w14:textId="77777777" w:rsidR="00A079B7" w:rsidRDefault="00A079B7" w:rsidP="00A079B7">
      <w:pPr>
        <w:snapToGrid w:val="0"/>
        <w:spacing w:before="67"/>
        <w:ind w:left="100"/>
        <w:contextualSpacing/>
        <w:rPr>
          <w:b/>
          <w:bCs/>
          <w:color w:val="FF0000"/>
          <w:sz w:val="32"/>
          <w:szCs w:val="32"/>
        </w:rPr>
      </w:pPr>
    </w:p>
    <w:p w14:paraId="4A8F0C9F" w14:textId="130AE4B4" w:rsidR="00BF7B69" w:rsidRPr="0048269F" w:rsidRDefault="001A50E4" w:rsidP="00227C09">
      <w:pPr>
        <w:snapToGrid w:val="0"/>
        <w:spacing w:before="67"/>
        <w:ind w:left="100"/>
        <w:contextualSpacing/>
        <w:jc w:val="center"/>
        <w:rPr>
          <w:b/>
          <w:bCs/>
          <w:color w:val="FF0000"/>
          <w:sz w:val="32"/>
          <w:szCs w:val="32"/>
        </w:rPr>
      </w:pPr>
      <w:r w:rsidRPr="0048269F">
        <w:rPr>
          <w:b/>
          <w:bCs/>
          <w:color w:val="FF0000"/>
          <w:sz w:val="32"/>
          <w:szCs w:val="32"/>
        </w:rPr>
        <w:t>INSERT YOUR CHURCH NAME HERE</w:t>
      </w:r>
      <w:r w:rsidR="00566CD5" w:rsidRPr="0048269F">
        <w:rPr>
          <w:b/>
          <w:bCs/>
          <w:color w:val="FF0000"/>
          <w:sz w:val="32"/>
          <w:szCs w:val="32"/>
        </w:rPr>
        <w:t xml:space="preserve"> </w:t>
      </w:r>
    </w:p>
    <w:p w14:paraId="2D5FBF16" w14:textId="0516B028" w:rsidR="00C95384" w:rsidRDefault="00A079B7" w:rsidP="00227C09">
      <w:pPr>
        <w:snapToGrid w:val="0"/>
        <w:spacing w:before="19"/>
        <w:ind w:left="10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Minutes of </w:t>
      </w:r>
      <w:r w:rsidR="00227C09" w:rsidRPr="00227C09">
        <w:rPr>
          <w:b/>
          <w:bCs/>
          <w:sz w:val="24"/>
          <w:szCs w:val="24"/>
        </w:rPr>
        <w:t xml:space="preserve">Special Business Meeting </w:t>
      </w:r>
    </w:p>
    <w:p w14:paraId="386585E7" w14:textId="278C5C05" w:rsidR="00227C09" w:rsidRPr="001A50E4" w:rsidRDefault="001A50E4" w:rsidP="00227C09">
      <w:pPr>
        <w:snapToGrid w:val="0"/>
        <w:spacing w:before="19"/>
        <w:ind w:left="100"/>
        <w:contextualSpacing/>
        <w:jc w:val="center"/>
        <w:rPr>
          <w:b/>
          <w:bCs/>
          <w:color w:val="FF0000"/>
          <w:sz w:val="24"/>
          <w:szCs w:val="24"/>
        </w:rPr>
      </w:pPr>
      <w:r w:rsidRPr="001A50E4">
        <w:rPr>
          <w:b/>
          <w:bCs/>
          <w:color w:val="FF0000"/>
          <w:sz w:val="24"/>
          <w:szCs w:val="24"/>
        </w:rPr>
        <w:t>INSERT DATE AND TIME OF MEETING HERE</w:t>
      </w:r>
    </w:p>
    <w:p w14:paraId="3513B323" w14:textId="3717DD74" w:rsidR="00634224" w:rsidRPr="001A50E4" w:rsidRDefault="001A50E4" w:rsidP="00227C09">
      <w:pPr>
        <w:snapToGrid w:val="0"/>
        <w:spacing w:before="19"/>
        <w:ind w:left="100"/>
        <w:contextualSpacing/>
        <w:jc w:val="center"/>
        <w:rPr>
          <w:b/>
          <w:bCs/>
          <w:color w:val="FF0000"/>
          <w:sz w:val="24"/>
          <w:szCs w:val="24"/>
        </w:rPr>
      </w:pPr>
      <w:r w:rsidRPr="001A50E4">
        <w:rPr>
          <w:b/>
          <w:bCs/>
          <w:color w:val="FF0000"/>
          <w:sz w:val="24"/>
          <w:szCs w:val="24"/>
        </w:rPr>
        <w:t>INSERT MEETING ADDRESS HERE</w:t>
      </w:r>
    </w:p>
    <w:p w14:paraId="6CE40B79" w14:textId="50FEBA8E" w:rsidR="00BF7B69" w:rsidRPr="00227C09" w:rsidRDefault="000A7C3B" w:rsidP="00227C09">
      <w:pPr>
        <w:snapToGrid w:val="0"/>
        <w:spacing w:before="19"/>
        <w:ind w:left="100"/>
        <w:contextualSpacing/>
        <w:jc w:val="center"/>
        <w:rPr>
          <w:sz w:val="24"/>
          <w:szCs w:val="24"/>
        </w:rPr>
      </w:pPr>
      <w:r w:rsidRPr="00227C09">
        <w:rPr>
          <w:sz w:val="24"/>
          <w:szCs w:val="24"/>
        </w:rPr>
        <w:t xml:space="preserve">Pastoral </w:t>
      </w:r>
      <w:r w:rsidR="00227C09">
        <w:rPr>
          <w:sz w:val="24"/>
          <w:szCs w:val="24"/>
        </w:rPr>
        <w:t>Election</w:t>
      </w:r>
    </w:p>
    <w:p w14:paraId="03990763" w14:textId="77777777" w:rsidR="00BF7B69" w:rsidRPr="00227C09" w:rsidRDefault="00BF7B69" w:rsidP="00227C09">
      <w:pPr>
        <w:snapToGrid w:val="0"/>
        <w:contextualSpacing/>
        <w:rPr>
          <w:sz w:val="24"/>
          <w:szCs w:val="24"/>
        </w:rPr>
      </w:pPr>
    </w:p>
    <w:p w14:paraId="20BD2022" w14:textId="77777777" w:rsidR="00BF7B69" w:rsidRPr="00227C09" w:rsidRDefault="004021ED" w:rsidP="00227C09">
      <w:pPr>
        <w:snapToGrid w:val="0"/>
        <w:ind w:left="13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 w14:anchorId="3955A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3.5pt;mso-width-percent:0;mso-height-percent:0;mso-width-percent:0;mso-height-percent:0">
            <v:imagedata r:id="rId8" o:title=""/>
          </v:shape>
        </w:pict>
      </w:r>
    </w:p>
    <w:p w14:paraId="3B89A306" w14:textId="77777777" w:rsidR="00BF7B69" w:rsidRPr="00227C09" w:rsidRDefault="00BF7B69" w:rsidP="00227C09">
      <w:pPr>
        <w:snapToGrid w:val="0"/>
        <w:contextualSpacing/>
        <w:rPr>
          <w:sz w:val="24"/>
          <w:szCs w:val="24"/>
        </w:rPr>
      </w:pPr>
    </w:p>
    <w:p w14:paraId="2A3FEF61" w14:textId="77777777" w:rsidR="00BF7B69" w:rsidRPr="00227C09" w:rsidRDefault="00BF7B69" w:rsidP="00227C09">
      <w:pPr>
        <w:snapToGrid w:val="0"/>
        <w:contextualSpacing/>
        <w:rPr>
          <w:sz w:val="24"/>
          <w:szCs w:val="24"/>
        </w:rPr>
      </w:pPr>
    </w:p>
    <w:p w14:paraId="1E0F34C3" w14:textId="77777777" w:rsidR="00476409" w:rsidRDefault="001760A0" w:rsidP="00476409">
      <w:pPr>
        <w:pStyle w:val="ListParagraph"/>
        <w:numPr>
          <w:ilvl w:val="0"/>
          <w:numId w:val="2"/>
        </w:numPr>
        <w:snapToGrid w:val="0"/>
        <w:ind w:left="540" w:hanging="270"/>
        <w:rPr>
          <w:b/>
          <w:bCs/>
          <w:sz w:val="24"/>
          <w:szCs w:val="24"/>
        </w:rPr>
      </w:pPr>
      <w:r w:rsidRPr="003170E8">
        <w:rPr>
          <w:b/>
          <w:bCs/>
          <w:sz w:val="24"/>
          <w:szCs w:val="24"/>
        </w:rPr>
        <w:t>CALL TO ORDER</w:t>
      </w:r>
      <w:r w:rsidR="00476409">
        <w:rPr>
          <w:b/>
          <w:bCs/>
          <w:sz w:val="24"/>
          <w:szCs w:val="24"/>
        </w:rPr>
        <w:t xml:space="preserve">. </w:t>
      </w:r>
    </w:p>
    <w:p w14:paraId="11FD0D04" w14:textId="4530FBAC" w:rsidR="00BF7B69" w:rsidRPr="00476409" w:rsidRDefault="00C95384" w:rsidP="00476409">
      <w:pPr>
        <w:pStyle w:val="ListParagraph"/>
        <w:snapToGrid w:val="0"/>
        <w:ind w:left="540"/>
        <w:rPr>
          <w:b/>
          <w:bCs/>
          <w:sz w:val="24"/>
          <w:szCs w:val="24"/>
        </w:rPr>
      </w:pPr>
      <w:r w:rsidRPr="00476409">
        <w:rPr>
          <w:sz w:val="24"/>
          <w:szCs w:val="24"/>
        </w:rPr>
        <w:t xml:space="preserve">A </w:t>
      </w:r>
      <w:r w:rsidR="00227C09" w:rsidRPr="00476409">
        <w:rPr>
          <w:sz w:val="24"/>
          <w:szCs w:val="24"/>
        </w:rPr>
        <w:t xml:space="preserve">special business meeting to vote </w:t>
      </w:r>
      <w:r w:rsidRPr="00476409">
        <w:rPr>
          <w:sz w:val="24"/>
          <w:szCs w:val="24"/>
        </w:rPr>
        <w:t xml:space="preserve">on </w:t>
      </w:r>
      <w:r w:rsidR="00872705">
        <w:rPr>
          <w:sz w:val="24"/>
          <w:szCs w:val="24"/>
        </w:rPr>
        <w:t xml:space="preserve">the pastoral </w:t>
      </w:r>
      <w:r w:rsidR="00227C09" w:rsidRPr="00476409">
        <w:rPr>
          <w:sz w:val="24"/>
          <w:szCs w:val="24"/>
        </w:rPr>
        <w:t xml:space="preserve">candidate </w:t>
      </w:r>
      <w:r w:rsidR="00872705">
        <w:rPr>
          <w:sz w:val="24"/>
          <w:szCs w:val="24"/>
        </w:rPr>
        <w:t xml:space="preserve">presented by the </w:t>
      </w:r>
      <w:r w:rsidR="00AD537E">
        <w:rPr>
          <w:sz w:val="24"/>
          <w:szCs w:val="24"/>
        </w:rPr>
        <w:t xml:space="preserve">board and </w:t>
      </w:r>
      <w:r w:rsidR="00872705">
        <w:rPr>
          <w:sz w:val="24"/>
          <w:szCs w:val="24"/>
        </w:rPr>
        <w:t>pastor</w:t>
      </w:r>
      <w:r w:rsidR="00AD537E">
        <w:rPr>
          <w:sz w:val="24"/>
          <w:szCs w:val="24"/>
        </w:rPr>
        <w:t>al</w:t>
      </w:r>
      <w:r w:rsidR="00872705">
        <w:rPr>
          <w:sz w:val="24"/>
          <w:szCs w:val="24"/>
        </w:rPr>
        <w:t xml:space="preserve"> search team </w:t>
      </w:r>
      <w:proofErr w:type="gramStart"/>
      <w:r w:rsidR="00227C09" w:rsidRPr="00476409">
        <w:rPr>
          <w:sz w:val="24"/>
          <w:szCs w:val="24"/>
        </w:rPr>
        <w:t>was called</w:t>
      </w:r>
      <w:proofErr w:type="gramEnd"/>
      <w:r w:rsidR="00227C09" w:rsidRPr="00476409">
        <w:rPr>
          <w:sz w:val="24"/>
          <w:szCs w:val="24"/>
        </w:rPr>
        <w:t xml:space="preserve"> to order by </w:t>
      </w:r>
      <w:r w:rsidR="001A50E4">
        <w:rPr>
          <w:sz w:val="24"/>
          <w:szCs w:val="24"/>
        </w:rPr>
        <w:t xml:space="preserve">acting chair </w:t>
      </w:r>
      <w:r w:rsidR="001A50E4" w:rsidRPr="001A50E4">
        <w:rPr>
          <w:color w:val="FF0000"/>
          <w:sz w:val="24"/>
          <w:szCs w:val="24"/>
        </w:rPr>
        <w:t>INSERT NAME OF ACTING CHAIRMAN HERE</w:t>
      </w:r>
      <w:r w:rsidR="001A50E4">
        <w:rPr>
          <w:sz w:val="24"/>
          <w:szCs w:val="24"/>
        </w:rPr>
        <w:t xml:space="preserve">, </w:t>
      </w:r>
      <w:r w:rsidR="00227C09" w:rsidRPr="00AD537E">
        <w:rPr>
          <w:sz w:val="24"/>
          <w:szCs w:val="24"/>
        </w:rPr>
        <w:t>with the members signed in and present</w:t>
      </w:r>
      <w:r w:rsidR="00AD537E" w:rsidRPr="00AD537E">
        <w:rPr>
          <w:sz w:val="24"/>
          <w:szCs w:val="24"/>
        </w:rPr>
        <w:t xml:space="preserve"> whose names are registered on the roster</w:t>
      </w:r>
      <w:r w:rsidR="00B1396E">
        <w:rPr>
          <w:sz w:val="24"/>
          <w:szCs w:val="24"/>
        </w:rPr>
        <w:t>.</w:t>
      </w:r>
      <w:r w:rsidR="006A6D8E">
        <w:rPr>
          <w:sz w:val="24"/>
          <w:szCs w:val="24"/>
        </w:rPr>
        <w:t xml:space="preserve"> </w:t>
      </w:r>
      <w:r w:rsidR="006A6D8E" w:rsidRPr="006A6D8E">
        <w:rPr>
          <w:color w:val="FF0000"/>
          <w:sz w:val="24"/>
          <w:szCs w:val="24"/>
        </w:rPr>
        <w:t xml:space="preserve">(ROSTER NEEDS TO </w:t>
      </w:r>
      <w:proofErr w:type="gramStart"/>
      <w:r w:rsidR="006A6D8E" w:rsidRPr="006A6D8E">
        <w:rPr>
          <w:color w:val="FF0000"/>
          <w:sz w:val="24"/>
          <w:szCs w:val="24"/>
        </w:rPr>
        <w:t>BE ATTACHED</w:t>
      </w:r>
      <w:proofErr w:type="gramEnd"/>
      <w:r w:rsidR="006A6D8E" w:rsidRPr="006A6D8E">
        <w:rPr>
          <w:color w:val="FF0000"/>
          <w:sz w:val="24"/>
          <w:szCs w:val="24"/>
        </w:rPr>
        <w:t xml:space="preserve"> TO THE MINUTES.)</w:t>
      </w:r>
    </w:p>
    <w:p w14:paraId="205AB00F" w14:textId="680F4688" w:rsidR="002E38D5" w:rsidRDefault="002E38D5" w:rsidP="001760A0">
      <w:pPr>
        <w:pStyle w:val="ListParagraph"/>
        <w:snapToGrid w:val="0"/>
        <w:ind w:left="540"/>
        <w:rPr>
          <w:rFonts w:eastAsia="Calibri"/>
          <w:color w:val="414141"/>
          <w:sz w:val="24"/>
          <w:szCs w:val="24"/>
        </w:rPr>
      </w:pPr>
    </w:p>
    <w:p w14:paraId="2D11CCEA" w14:textId="77777777" w:rsidR="00346D16" w:rsidRDefault="00346D16" w:rsidP="001760A0">
      <w:pPr>
        <w:pStyle w:val="ListParagraph"/>
        <w:snapToGrid w:val="0"/>
        <w:ind w:left="540"/>
        <w:rPr>
          <w:rFonts w:eastAsia="Calibri"/>
          <w:color w:val="414141"/>
          <w:sz w:val="24"/>
          <w:szCs w:val="24"/>
        </w:rPr>
      </w:pPr>
    </w:p>
    <w:p w14:paraId="358EECA2" w14:textId="776818CF" w:rsidR="00872705" w:rsidRDefault="00872705" w:rsidP="00872705">
      <w:pPr>
        <w:pStyle w:val="ListParagraph"/>
        <w:numPr>
          <w:ilvl w:val="0"/>
          <w:numId w:val="2"/>
        </w:numPr>
        <w:snapToGrid w:val="0"/>
        <w:ind w:left="540" w:hanging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SCRIPTURE &amp; PRAYER. </w:t>
      </w:r>
    </w:p>
    <w:p w14:paraId="5440DDAA" w14:textId="1A3C29AA" w:rsidR="002E38D5" w:rsidRPr="001760A0" w:rsidRDefault="002E38D5" w:rsidP="001760A0">
      <w:pPr>
        <w:pStyle w:val="ListParagraph"/>
        <w:snapToGrid w:val="0"/>
        <w:ind w:left="540"/>
        <w:rPr>
          <w:sz w:val="24"/>
          <w:szCs w:val="24"/>
        </w:rPr>
      </w:pPr>
      <w:r>
        <w:rPr>
          <w:rFonts w:eastAsia="Calibri"/>
          <w:color w:val="414141"/>
          <w:sz w:val="24"/>
          <w:szCs w:val="24"/>
        </w:rPr>
        <w:t xml:space="preserve">The </w:t>
      </w:r>
      <w:r w:rsidR="00C95384">
        <w:rPr>
          <w:rFonts w:eastAsia="Calibri"/>
          <w:color w:val="414141"/>
          <w:sz w:val="24"/>
          <w:szCs w:val="24"/>
        </w:rPr>
        <w:t xml:space="preserve">chair </w:t>
      </w:r>
      <w:r>
        <w:rPr>
          <w:rFonts w:eastAsia="Calibri"/>
          <w:color w:val="414141"/>
          <w:sz w:val="24"/>
          <w:szCs w:val="24"/>
        </w:rPr>
        <w:t xml:space="preserve">read </w:t>
      </w:r>
      <w:r w:rsidRPr="002E38D5">
        <w:rPr>
          <w:rFonts w:eastAsia="Calibri"/>
          <w:color w:val="414141"/>
          <w:sz w:val="24"/>
          <w:szCs w:val="24"/>
        </w:rPr>
        <w:t xml:space="preserve">James </w:t>
      </w:r>
      <w:proofErr w:type="gramStart"/>
      <w:r w:rsidRPr="002E38D5">
        <w:rPr>
          <w:rFonts w:eastAsia="Calibri"/>
          <w:color w:val="414141"/>
          <w:sz w:val="24"/>
          <w:szCs w:val="24"/>
        </w:rPr>
        <w:t>1:</w:t>
      </w:r>
      <w:proofErr w:type="gramEnd"/>
      <w:r w:rsidRPr="002E38D5">
        <w:rPr>
          <w:rFonts w:eastAsia="Calibri"/>
          <w:color w:val="414141"/>
          <w:sz w:val="24"/>
          <w:szCs w:val="24"/>
        </w:rPr>
        <w:t xml:space="preserve">5-8 </w:t>
      </w:r>
      <w:r>
        <w:rPr>
          <w:rFonts w:eastAsia="Calibri"/>
          <w:color w:val="414141"/>
          <w:sz w:val="24"/>
          <w:szCs w:val="24"/>
        </w:rPr>
        <w:t>(</w:t>
      </w:r>
      <w:r w:rsidRPr="002E38D5">
        <w:rPr>
          <w:rFonts w:eastAsia="Calibri"/>
          <w:color w:val="414141"/>
          <w:sz w:val="24"/>
          <w:szCs w:val="24"/>
        </w:rPr>
        <w:t>NIV</w:t>
      </w:r>
      <w:r>
        <w:rPr>
          <w:rFonts w:eastAsia="Calibri"/>
          <w:color w:val="414141"/>
          <w:sz w:val="24"/>
          <w:szCs w:val="24"/>
        </w:rPr>
        <w:t>)</w:t>
      </w:r>
      <w:r w:rsidR="00C95384">
        <w:rPr>
          <w:rFonts w:eastAsia="Calibri"/>
          <w:color w:val="414141"/>
          <w:sz w:val="24"/>
          <w:szCs w:val="24"/>
        </w:rPr>
        <w:t>,</w:t>
      </w:r>
      <w:r>
        <w:rPr>
          <w:rFonts w:eastAsia="Calibri"/>
          <w:color w:val="414141"/>
          <w:sz w:val="24"/>
          <w:szCs w:val="24"/>
        </w:rPr>
        <w:t xml:space="preserve"> and led in prayer for God’s wisdom and blessing. </w:t>
      </w:r>
    </w:p>
    <w:p w14:paraId="33E91211" w14:textId="101F968B" w:rsidR="00BF7B69" w:rsidRDefault="00BF7B69" w:rsidP="00227C09">
      <w:pPr>
        <w:snapToGrid w:val="0"/>
        <w:contextualSpacing/>
        <w:rPr>
          <w:sz w:val="24"/>
          <w:szCs w:val="24"/>
        </w:rPr>
      </w:pPr>
    </w:p>
    <w:p w14:paraId="26DF1436" w14:textId="77777777" w:rsidR="00346D16" w:rsidRPr="00227C09" w:rsidRDefault="00346D16" w:rsidP="00227C09">
      <w:pPr>
        <w:snapToGrid w:val="0"/>
        <w:contextualSpacing/>
        <w:rPr>
          <w:sz w:val="24"/>
          <w:szCs w:val="24"/>
        </w:rPr>
      </w:pPr>
    </w:p>
    <w:p w14:paraId="52F150ED" w14:textId="4A14AAE8" w:rsidR="00BF7B69" w:rsidRPr="001760A0" w:rsidRDefault="001760A0" w:rsidP="00046320">
      <w:pPr>
        <w:pStyle w:val="ListParagraph"/>
        <w:numPr>
          <w:ilvl w:val="0"/>
          <w:numId w:val="2"/>
        </w:numPr>
        <w:snapToGrid w:val="0"/>
        <w:spacing w:before="9"/>
        <w:ind w:left="540" w:hanging="360"/>
        <w:rPr>
          <w:sz w:val="24"/>
          <w:szCs w:val="24"/>
        </w:rPr>
      </w:pPr>
      <w:r w:rsidRPr="003170E8">
        <w:rPr>
          <w:b/>
          <w:bCs/>
          <w:sz w:val="24"/>
          <w:szCs w:val="24"/>
        </w:rPr>
        <w:t>OPENING COMMENTS</w:t>
      </w:r>
      <w:r w:rsidR="00C95384">
        <w:rPr>
          <w:b/>
          <w:bCs/>
          <w:sz w:val="24"/>
          <w:szCs w:val="24"/>
        </w:rPr>
        <w:t>.</w:t>
      </w:r>
      <w:r w:rsidRPr="001760A0">
        <w:rPr>
          <w:sz w:val="24"/>
          <w:szCs w:val="24"/>
        </w:rPr>
        <w:t xml:space="preserve"> The </w:t>
      </w:r>
      <w:r w:rsidR="00637B46">
        <w:rPr>
          <w:sz w:val="24"/>
          <w:szCs w:val="24"/>
        </w:rPr>
        <w:t>chair</w:t>
      </w:r>
      <w:r w:rsidR="00637B46" w:rsidRPr="001760A0">
        <w:rPr>
          <w:sz w:val="24"/>
          <w:szCs w:val="24"/>
        </w:rPr>
        <w:t xml:space="preserve"> </w:t>
      </w:r>
      <w:r w:rsidRPr="001760A0">
        <w:rPr>
          <w:sz w:val="24"/>
          <w:szCs w:val="24"/>
        </w:rPr>
        <w:t>opened the meeting with the following comments</w:t>
      </w:r>
      <w:r w:rsidR="00C95384">
        <w:rPr>
          <w:sz w:val="24"/>
          <w:szCs w:val="24"/>
        </w:rPr>
        <w:t>:</w:t>
      </w:r>
      <w:r w:rsidRPr="001760A0">
        <w:rPr>
          <w:sz w:val="24"/>
          <w:szCs w:val="24"/>
        </w:rPr>
        <w:t xml:space="preserve"> </w:t>
      </w:r>
    </w:p>
    <w:p w14:paraId="2F15F170" w14:textId="74F8FF78" w:rsidR="001760A0" w:rsidRPr="001760A0" w:rsidRDefault="001D5AA5" w:rsidP="00046320">
      <w:pPr>
        <w:pStyle w:val="ListParagraph"/>
        <w:numPr>
          <w:ilvl w:val="0"/>
          <w:numId w:val="3"/>
        </w:numPr>
        <w:snapToGrid w:val="0"/>
        <w:ind w:left="900"/>
        <w:rPr>
          <w:rFonts w:eastAsia="Calibri"/>
          <w:sz w:val="24"/>
          <w:szCs w:val="24"/>
        </w:rPr>
      </w:pPr>
      <w:r>
        <w:rPr>
          <w:rFonts w:eastAsia="Calibri"/>
          <w:b/>
          <w:bCs/>
          <w:color w:val="414141"/>
          <w:sz w:val="24"/>
          <w:szCs w:val="24"/>
        </w:rPr>
        <w:t>Attitude in Conducting Business</w:t>
      </w:r>
      <w:r w:rsidR="001760A0" w:rsidRPr="001760A0">
        <w:rPr>
          <w:rFonts w:eastAsia="Calibri"/>
          <w:b/>
          <w:bCs/>
          <w:color w:val="414141"/>
          <w:sz w:val="24"/>
          <w:szCs w:val="24"/>
        </w:rPr>
        <w:t>.</w:t>
      </w:r>
      <w:r w:rsidR="001760A0">
        <w:rPr>
          <w:rFonts w:eastAsia="Calibri"/>
          <w:color w:val="414141"/>
          <w:sz w:val="24"/>
          <w:szCs w:val="24"/>
        </w:rPr>
        <w:t xml:space="preserve"> </w:t>
      </w:r>
      <w:r w:rsidR="0004793F">
        <w:rPr>
          <w:rFonts w:eastAsia="Calibri"/>
          <w:color w:val="414141"/>
          <w:sz w:val="24"/>
          <w:szCs w:val="24"/>
        </w:rPr>
        <w:t xml:space="preserve">The </w:t>
      </w:r>
      <w:r w:rsidR="00637B46">
        <w:rPr>
          <w:rFonts w:eastAsia="Calibri"/>
          <w:color w:val="414141"/>
          <w:sz w:val="24"/>
          <w:szCs w:val="24"/>
        </w:rPr>
        <w:t xml:space="preserve">chair </w:t>
      </w:r>
      <w:r w:rsidR="0004793F">
        <w:rPr>
          <w:rFonts w:eastAsia="Calibri"/>
          <w:color w:val="414141"/>
          <w:sz w:val="24"/>
          <w:szCs w:val="24"/>
        </w:rPr>
        <w:t xml:space="preserve">reminded those in attendance that </w:t>
      </w:r>
      <w:r w:rsidR="001A50E4">
        <w:rPr>
          <w:rFonts w:eastAsia="Calibri"/>
          <w:color w:val="414141"/>
          <w:sz w:val="24"/>
          <w:szCs w:val="24"/>
        </w:rPr>
        <w:t xml:space="preserve">our </w:t>
      </w:r>
      <w:r w:rsidR="0004793F" w:rsidRPr="00227C09">
        <w:rPr>
          <w:rFonts w:eastAsia="Calibri"/>
          <w:color w:val="414141"/>
          <w:sz w:val="24"/>
          <w:szCs w:val="24"/>
        </w:rPr>
        <w:t>attitude</w:t>
      </w:r>
      <w:r w:rsidR="0004793F">
        <w:rPr>
          <w:rFonts w:eastAsia="Calibri"/>
          <w:color w:val="414141"/>
          <w:sz w:val="24"/>
          <w:szCs w:val="24"/>
        </w:rPr>
        <w:t xml:space="preserve"> </w:t>
      </w:r>
      <w:r w:rsidR="0004793F" w:rsidRPr="00227C09">
        <w:rPr>
          <w:rFonts w:eastAsia="Calibri"/>
          <w:color w:val="414141"/>
          <w:sz w:val="24"/>
          <w:szCs w:val="24"/>
        </w:rPr>
        <w:t>is</w:t>
      </w:r>
      <w:r w:rsidR="0004793F">
        <w:rPr>
          <w:rFonts w:eastAsia="Calibri"/>
          <w:color w:val="414141"/>
          <w:sz w:val="24"/>
          <w:szCs w:val="24"/>
        </w:rPr>
        <w:t xml:space="preserve"> </w:t>
      </w:r>
      <w:r w:rsidR="0004793F" w:rsidRPr="00227C09">
        <w:rPr>
          <w:rFonts w:eastAsia="Calibri"/>
          <w:color w:val="414141"/>
          <w:sz w:val="24"/>
          <w:szCs w:val="24"/>
        </w:rPr>
        <w:t>more</w:t>
      </w:r>
      <w:r w:rsidR="0004793F">
        <w:rPr>
          <w:rFonts w:eastAsia="Calibri"/>
          <w:color w:val="414141"/>
          <w:sz w:val="24"/>
          <w:szCs w:val="24"/>
        </w:rPr>
        <w:t xml:space="preserve"> </w:t>
      </w:r>
      <w:r w:rsidR="0004793F" w:rsidRPr="00227C09">
        <w:rPr>
          <w:rFonts w:eastAsia="Calibri"/>
          <w:color w:val="414141"/>
          <w:sz w:val="24"/>
          <w:szCs w:val="24"/>
        </w:rPr>
        <w:t>important than</w:t>
      </w:r>
      <w:r w:rsidR="0004793F">
        <w:rPr>
          <w:rFonts w:eastAsia="Calibri"/>
          <w:color w:val="414141"/>
          <w:sz w:val="24"/>
          <w:szCs w:val="24"/>
        </w:rPr>
        <w:t xml:space="preserve"> </w:t>
      </w:r>
      <w:r w:rsidR="0004793F" w:rsidRPr="00227C09">
        <w:rPr>
          <w:rFonts w:eastAsia="Calibri"/>
          <w:color w:val="414141"/>
          <w:sz w:val="24"/>
          <w:szCs w:val="24"/>
        </w:rPr>
        <w:t>the</w:t>
      </w:r>
      <w:r w:rsidR="0004793F">
        <w:rPr>
          <w:rFonts w:eastAsia="Calibri"/>
          <w:color w:val="414141"/>
          <w:sz w:val="24"/>
          <w:szCs w:val="24"/>
        </w:rPr>
        <w:t xml:space="preserve"> </w:t>
      </w:r>
      <w:r w:rsidR="0004793F" w:rsidRPr="00227C09">
        <w:rPr>
          <w:rFonts w:eastAsia="Calibri"/>
          <w:color w:val="414141"/>
          <w:sz w:val="24"/>
          <w:szCs w:val="24"/>
        </w:rPr>
        <w:t>business</w:t>
      </w:r>
      <w:r w:rsidR="0004793F">
        <w:rPr>
          <w:rFonts w:eastAsia="Calibri"/>
          <w:color w:val="414141"/>
          <w:sz w:val="24"/>
          <w:szCs w:val="24"/>
        </w:rPr>
        <w:t xml:space="preserve"> </w:t>
      </w:r>
      <w:r w:rsidR="001A50E4">
        <w:rPr>
          <w:rFonts w:eastAsia="Calibri"/>
          <w:color w:val="414141"/>
          <w:sz w:val="24"/>
          <w:szCs w:val="24"/>
        </w:rPr>
        <w:t>we discuss</w:t>
      </w:r>
      <w:r w:rsidR="0004793F">
        <w:rPr>
          <w:rFonts w:eastAsia="Calibri"/>
          <w:color w:val="414141"/>
          <w:sz w:val="24"/>
          <w:szCs w:val="24"/>
        </w:rPr>
        <w:t xml:space="preserve"> and that </w:t>
      </w:r>
      <w:r w:rsidR="001A50E4">
        <w:rPr>
          <w:rFonts w:eastAsia="Calibri"/>
          <w:color w:val="414141"/>
          <w:sz w:val="24"/>
          <w:szCs w:val="24"/>
        </w:rPr>
        <w:t xml:space="preserve">although </w:t>
      </w:r>
      <w:r w:rsidR="0004793F">
        <w:rPr>
          <w:rFonts w:eastAsia="Calibri"/>
          <w:color w:val="414141"/>
          <w:sz w:val="24"/>
          <w:szCs w:val="24"/>
        </w:rPr>
        <w:t>we may not know if your opinion is right</w:t>
      </w:r>
      <w:r w:rsidR="00C96EF0">
        <w:rPr>
          <w:rFonts w:eastAsia="Calibri"/>
          <w:color w:val="414141"/>
          <w:sz w:val="24"/>
          <w:szCs w:val="24"/>
        </w:rPr>
        <w:t>,</w:t>
      </w:r>
      <w:r w:rsidR="0004793F">
        <w:rPr>
          <w:rFonts w:eastAsia="Calibri"/>
          <w:color w:val="414141"/>
          <w:sz w:val="24"/>
          <w:szCs w:val="24"/>
        </w:rPr>
        <w:t xml:space="preserve"> but we will know if your spirit is right. </w:t>
      </w:r>
      <w:r w:rsidR="007B42EB">
        <w:rPr>
          <w:rFonts w:eastAsia="Calibri"/>
          <w:color w:val="414141"/>
          <w:sz w:val="24"/>
          <w:szCs w:val="24"/>
        </w:rPr>
        <w:t xml:space="preserve">Everyone was </w:t>
      </w:r>
      <w:r w:rsidR="0004793F">
        <w:rPr>
          <w:rFonts w:eastAsia="Calibri"/>
          <w:color w:val="414141"/>
          <w:sz w:val="24"/>
          <w:szCs w:val="24"/>
        </w:rPr>
        <w:t xml:space="preserve">encouraged to act and speak in a spirit of Christian love. </w:t>
      </w:r>
    </w:p>
    <w:p w14:paraId="50977393" w14:textId="77777777" w:rsidR="001760A0" w:rsidRPr="001760A0" w:rsidRDefault="001760A0" w:rsidP="00046320">
      <w:pPr>
        <w:pStyle w:val="ListParagraph"/>
        <w:snapToGrid w:val="0"/>
        <w:ind w:left="900" w:hanging="360"/>
        <w:rPr>
          <w:rFonts w:eastAsia="Calibri"/>
          <w:sz w:val="24"/>
          <w:szCs w:val="24"/>
        </w:rPr>
      </w:pPr>
    </w:p>
    <w:p w14:paraId="010E50F1" w14:textId="5715A279" w:rsidR="00105081" w:rsidRPr="00105081" w:rsidRDefault="0004793F" w:rsidP="00046320">
      <w:pPr>
        <w:pStyle w:val="ListParagraph"/>
        <w:numPr>
          <w:ilvl w:val="0"/>
          <w:numId w:val="3"/>
        </w:numPr>
        <w:snapToGrid w:val="0"/>
        <w:spacing w:before="5"/>
        <w:ind w:left="900"/>
        <w:rPr>
          <w:sz w:val="24"/>
          <w:szCs w:val="24"/>
        </w:rPr>
      </w:pPr>
      <w:r w:rsidRPr="00105081">
        <w:rPr>
          <w:rFonts w:eastAsia="Calibri"/>
          <w:b/>
          <w:bCs/>
          <w:color w:val="414141"/>
          <w:sz w:val="24"/>
          <w:szCs w:val="24"/>
        </w:rPr>
        <w:t xml:space="preserve">Call to </w:t>
      </w:r>
      <w:r w:rsidR="00536E2A">
        <w:rPr>
          <w:rFonts w:eastAsia="Calibri"/>
          <w:b/>
          <w:bCs/>
          <w:color w:val="414141"/>
          <w:sz w:val="24"/>
          <w:szCs w:val="24"/>
        </w:rPr>
        <w:t>M</w:t>
      </w:r>
      <w:r w:rsidRPr="00105081">
        <w:rPr>
          <w:rFonts w:eastAsia="Calibri"/>
          <w:b/>
          <w:bCs/>
          <w:color w:val="414141"/>
          <w:sz w:val="24"/>
          <w:szCs w:val="24"/>
        </w:rPr>
        <w:t>eeting.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Letters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were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sent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to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voting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members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prior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to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this</w:t>
      </w:r>
      <w:r w:rsidRPr="00105081">
        <w:rPr>
          <w:rFonts w:eastAsia="Calibri"/>
          <w:color w:val="414141"/>
          <w:sz w:val="24"/>
          <w:szCs w:val="24"/>
        </w:rPr>
        <w:t xml:space="preserve"> </w:t>
      </w:r>
      <w:r w:rsidR="000A7C3B" w:rsidRPr="00105081">
        <w:rPr>
          <w:rFonts w:eastAsia="Calibri"/>
          <w:color w:val="414141"/>
          <w:sz w:val="24"/>
          <w:szCs w:val="24"/>
        </w:rPr>
        <w:t>meeting</w:t>
      </w:r>
      <w:r w:rsidR="00105081" w:rsidRPr="00105081">
        <w:rPr>
          <w:rFonts w:eastAsia="Calibri"/>
          <w:color w:val="414141"/>
          <w:sz w:val="24"/>
          <w:szCs w:val="24"/>
        </w:rPr>
        <w:t xml:space="preserve"> notifying them of the meeting date and its purpose to vote on a pastoral candidate</w:t>
      </w:r>
      <w:r w:rsidR="00C96EF0">
        <w:rPr>
          <w:rFonts w:eastAsia="Calibri"/>
          <w:color w:val="414141"/>
          <w:sz w:val="24"/>
          <w:szCs w:val="24"/>
        </w:rPr>
        <w:t>;</w:t>
      </w:r>
      <w:r w:rsidR="00105081" w:rsidRPr="00105081">
        <w:rPr>
          <w:rFonts w:eastAsia="Calibri"/>
          <w:color w:val="414141"/>
          <w:sz w:val="24"/>
          <w:szCs w:val="24"/>
        </w:rPr>
        <w:t xml:space="preserve"> </w:t>
      </w:r>
      <w:r w:rsidR="00C96EF0" w:rsidRPr="00105081">
        <w:rPr>
          <w:rFonts w:eastAsia="Calibri"/>
          <w:color w:val="414141"/>
          <w:sz w:val="24"/>
          <w:szCs w:val="24"/>
        </w:rPr>
        <w:t>therefore</w:t>
      </w:r>
      <w:r w:rsidR="00C96EF0">
        <w:rPr>
          <w:rFonts w:eastAsia="Calibri"/>
          <w:color w:val="414141"/>
          <w:sz w:val="24"/>
          <w:szCs w:val="24"/>
        </w:rPr>
        <w:t>,</w:t>
      </w:r>
      <w:r w:rsidR="00C96EF0" w:rsidRPr="00105081">
        <w:rPr>
          <w:rFonts w:eastAsia="Calibri"/>
          <w:color w:val="414141"/>
          <w:sz w:val="24"/>
          <w:szCs w:val="24"/>
        </w:rPr>
        <w:t xml:space="preserve"> </w:t>
      </w:r>
      <w:r w:rsidR="00105081" w:rsidRPr="00105081">
        <w:rPr>
          <w:rFonts w:eastAsia="Calibri"/>
          <w:color w:val="414141"/>
          <w:sz w:val="24"/>
          <w:szCs w:val="24"/>
        </w:rPr>
        <w:t xml:space="preserve">the business that is addressed in this special business meeting </w:t>
      </w:r>
      <w:r w:rsidR="00F876D1">
        <w:rPr>
          <w:rFonts w:eastAsia="Calibri"/>
          <w:color w:val="414141"/>
          <w:sz w:val="24"/>
          <w:szCs w:val="24"/>
        </w:rPr>
        <w:t xml:space="preserve">must be confined to </w:t>
      </w:r>
      <w:r w:rsidR="00105081" w:rsidRPr="00105081">
        <w:rPr>
          <w:rFonts w:eastAsia="Calibri"/>
          <w:color w:val="414141"/>
          <w:sz w:val="24"/>
          <w:szCs w:val="24"/>
        </w:rPr>
        <w:t xml:space="preserve">topics related to the </w:t>
      </w:r>
      <w:r w:rsidR="00972DA8">
        <w:rPr>
          <w:rFonts w:eastAsia="Calibri"/>
          <w:color w:val="414141"/>
          <w:sz w:val="24"/>
          <w:szCs w:val="24"/>
        </w:rPr>
        <w:t xml:space="preserve">Pastoral </w:t>
      </w:r>
      <w:r w:rsidR="00972DA8" w:rsidRPr="00105081">
        <w:rPr>
          <w:rFonts w:eastAsia="Calibri"/>
          <w:color w:val="414141"/>
          <w:sz w:val="24"/>
          <w:szCs w:val="24"/>
        </w:rPr>
        <w:t>Search Committee</w:t>
      </w:r>
      <w:r w:rsidR="00972DA8">
        <w:rPr>
          <w:rFonts w:eastAsia="Calibri"/>
          <w:color w:val="414141"/>
          <w:sz w:val="24"/>
          <w:szCs w:val="24"/>
        </w:rPr>
        <w:t>’</w:t>
      </w:r>
      <w:r w:rsidR="00972DA8" w:rsidRPr="00105081">
        <w:rPr>
          <w:rFonts w:eastAsia="Calibri"/>
          <w:color w:val="414141"/>
          <w:sz w:val="24"/>
          <w:szCs w:val="24"/>
        </w:rPr>
        <w:t xml:space="preserve">s </w:t>
      </w:r>
      <w:r w:rsidR="00105081" w:rsidRPr="00105081">
        <w:rPr>
          <w:rFonts w:eastAsia="Calibri"/>
          <w:color w:val="414141"/>
          <w:sz w:val="24"/>
          <w:szCs w:val="24"/>
        </w:rPr>
        <w:t>recommendation and the election</w:t>
      </w:r>
      <w:r w:rsidR="00656075">
        <w:rPr>
          <w:rFonts w:eastAsia="Calibri"/>
          <w:color w:val="414141"/>
          <w:sz w:val="24"/>
          <w:szCs w:val="24"/>
        </w:rPr>
        <w:t xml:space="preserve">. </w:t>
      </w:r>
    </w:p>
    <w:p w14:paraId="1D43DB42" w14:textId="070F334A" w:rsidR="00105081" w:rsidRDefault="00105081" w:rsidP="00105081">
      <w:pPr>
        <w:pStyle w:val="ListParagraph"/>
        <w:rPr>
          <w:rFonts w:eastAsia="Calibri"/>
          <w:b/>
          <w:bCs/>
          <w:color w:val="414141"/>
          <w:sz w:val="24"/>
          <w:szCs w:val="24"/>
        </w:rPr>
      </w:pPr>
    </w:p>
    <w:p w14:paraId="6D2F4EBC" w14:textId="77777777" w:rsidR="00346D16" w:rsidRPr="00105081" w:rsidRDefault="00346D16" w:rsidP="00105081">
      <w:pPr>
        <w:pStyle w:val="ListParagraph"/>
        <w:rPr>
          <w:rFonts w:eastAsia="Calibri"/>
          <w:b/>
          <w:bCs/>
          <w:color w:val="414141"/>
          <w:sz w:val="24"/>
          <w:szCs w:val="24"/>
        </w:rPr>
      </w:pPr>
    </w:p>
    <w:p w14:paraId="4CAC40AA" w14:textId="134BDD01" w:rsidR="004D2233" w:rsidRDefault="003170E8" w:rsidP="00046320">
      <w:pPr>
        <w:pStyle w:val="ListParagraph"/>
        <w:numPr>
          <w:ilvl w:val="0"/>
          <w:numId w:val="2"/>
        </w:numPr>
        <w:snapToGrid w:val="0"/>
        <w:spacing w:before="5"/>
        <w:ind w:left="540" w:hanging="450"/>
        <w:rPr>
          <w:rFonts w:eastAsia="Calibri"/>
          <w:color w:val="414141"/>
          <w:sz w:val="24"/>
          <w:szCs w:val="24"/>
        </w:rPr>
      </w:pPr>
      <w:r w:rsidRPr="0092278E">
        <w:rPr>
          <w:rFonts w:eastAsia="Calibri"/>
          <w:b/>
          <w:bCs/>
          <w:color w:val="414141"/>
          <w:sz w:val="24"/>
          <w:szCs w:val="24"/>
        </w:rPr>
        <w:t>PARLIAMENTARY AUTHORITY</w:t>
      </w:r>
      <w:r w:rsidR="00105081" w:rsidRPr="0092278E">
        <w:rPr>
          <w:rFonts w:eastAsia="Calibri"/>
          <w:b/>
          <w:bCs/>
          <w:color w:val="414141"/>
          <w:sz w:val="24"/>
          <w:szCs w:val="24"/>
        </w:rPr>
        <w:t>.</w:t>
      </w:r>
      <w:r w:rsidR="00105081" w:rsidRPr="0092278E">
        <w:rPr>
          <w:rFonts w:eastAsia="Calibri"/>
          <w:color w:val="414141"/>
          <w:sz w:val="24"/>
          <w:szCs w:val="24"/>
        </w:rPr>
        <w:t xml:space="preserve"> </w:t>
      </w:r>
    </w:p>
    <w:p w14:paraId="5109255E" w14:textId="090538BA" w:rsidR="00A079B7" w:rsidRPr="00A079B7" w:rsidRDefault="00A079B7" w:rsidP="00A079B7">
      <w:pPr>
        <w:ind w:left="490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A079B7">
        <w:rPr>
          <w:rFonts w:cstheme="minorHAnsi"/>
          <w:b/>
          <w:i/>
          <w:color w:val="FF0000"/>
          <w:sz w:val="24"/>
          <w:szCs w:val="24"/>
          <w:u w:val="single"/>
        </w:rPr>
        <w:t>SELECT EITHER OPTION #1 OR #2</w:t>
      </w:r>
    </w:p>
    <w:p w14:paraId="29F4540C" w14:textId="77777777" w:rsidR="00A079B7" w:rsidRDefault="00A079B7" w:rsidP="004D2233">
      <w:pPr>
        <w:snapToGrid w:val="0"/>
        <w:spacing w:before="5"/>
        <w:ind w:left="540"/>
        <w:rPr>
          <w:rFonts w:eastAsia="Calibri"/>
          <w:color w:val="FF0000"/>
          <w:sz w:val="24"/>
          <w:szCs w:val="24"/>
        </w:rPr>
      </w:pPr>
    </w:p>
    <w:p w14:paraId="4E5763C9" w14:textId="74EC7361" w:rsidR="004D2233" w:rsidRPr="004D2233" w:rsidRDefault="004D2233" w:rsidP="00D53BC2">
      <w:pPr>
        <w:snapToGrid w:val="0"/>
        <w:spacing w:before="5"/>
        <w:ind w:left="810" w:hanging="270"/>
        <w:rPr>
          <w:rFonts w:eastAsia="Calibri"/>
          <w:color w:val="414141"/>
          <w:sz w:val="24"/>
          <w:szCs w:val="24"/>
        </w:rPr>
      </w:pPr>
      <w:r w:rsidRPr="004D2233">
        <w:rPr>
          <w:rFonts w:eastAsia="Calibri"/>
          <w:color w:val="FF0000"/>
          <w:sz w:val="24"/>
          <w:szCs w:val="24"/>
        </w:rPr>
        <w:t>(</w:t>
      </w:r>
      <w:r w:rsidR="00893BA9">
        <w:rPr>
          <w:rFonts w:eastAsia="Calibri"/>
          <w:color w:val="FF0000"/>
          <w:sz w:val="24"/>
          <w:szCs w:val="24"/>
        </w:rPr>
        <w:t xml:space="preserve">OPTION #1: </w:t>
      </w:r>
      <w:r w:rsidRPr="004D2233">
        <w:rPr>
          <w:rFonts w:eastAsia="Calibri"/>
          <w:color w:val="FF0000"/>
          <w:sz w:val="24"/>
          <w:szCs w:val="24"/>
        </w:rPr>
        <w:t xml:space="preserve">IF YOUR CHURCH BYLAWS PRESCRIBE </w:t>
      </w:r>
      <w:r>
        <w:rPr>
          <w:rFonts w:eastAsia="Calibri"/>
          <w:color w:val="FF0000"/>
          <w:sz w:val="24"/>
          <w:szCs w:val="24"/>
        </w:rPr>
        <w:t>ROBERT’S RULES, WRITE THIS IN YOUR MINUTES.)</w:t>
      </w:r>
    </w:p>
    <w:p w14:paraId="42F61FCF" w14:textId="583F7730" w:rsidR="004D2233" w:rsidRDefault="004D2233" w:rsidP="004D2233">
      <w:pPr>
        <w:snapToGrid w:val="0"/>
        <w:spacing w:before="5"/>
        <w:ind w:left="540"/>
        <w:rPr>
          <w:rFonts w:eastAsia="Calibri"/>
          <w:color w:val="FF0000"/>
          <w:sz w:val="24"/>
          <w:szCs w:val="24"/>
        </w:rPr>
      </w:pPr>
      <w:r>
        <w:rPr>
          <w:rFonts w:eastAsia="Calibri"/>
          <w:color w:val="414141"/>
          <w:sz w:val="24"/>
          <w:szCs w:val="24"/>
        </w:rPr>
        <w:t xml:space="preserve">In accordance with our bylaws, the chair announced we </w:t>
      </w:r>
      <w:proofErr w:type="gramStart"/>
      <w:r>
        <w:rPr>
          <w:rFonts w:eastAsia="Calibri"/>
          <w:color w:val="414141"/>
          <w:sz w:val="24"/>
          <w:szCs w:val="24"/>
        </w:rPr>
        <w:t>will</w:t>
      </w:r>
      <w:proofErr w:type="gramEnd"/>
      <w:r>
        <w:rPr>
          <w:rFonts w:eastAsia="Calibri"/>
          <w:color w:val="414141"/>
          <w:sz w:val="24"/>
          <w:szCs w:val="24"/>
        </w:rPr>
        <w:t xml:space="preserve"> be using parliamentary procedure according to Robert’s Rules of Order.</w:t>
      </w:r>
    </w:p>
    <w:p w14:paraId="5A078766" w14:textId="77777777" w:rsidR="004D2233" w:rsidRDefault="004D2233" w:rsidP="004D2233">
      <w:pPr>
        <w:snapToGrid w:val="0"/>
        <w:spacing w:before="5"/>
        <w:ind w:left="90"/>
        <w:rPr>
          <w:rFonts w:eastAsia="Calibri"/>
          <w:color w:val="FF0000"/>
          <w:sz w:val="24"/>
          <w:szCs w:val="24"/>
        </w:rPr>
      </w:pPr>
    </w:p>
    <w:p w14:paraId="6BE99541" w14:textId="5E9A044D" w:rsidR="00476409" w:rsidRPr="004D2233" w:rsidRDefault="00F876D1" w:rsidP="00D53BC2">
      <w:pPr>
        <w:snapToGrid w:val="0"/>
        <w:spacing w:before="5"/>
        <w:ind w:left="900" w:hanging="360"/>
        <w:rPr>
          <w:rFonts w:eastAsia="Calibri"/>
          <w:color w:val="414141"/>
          <w:sz w:val="24"/>
          <w:szCs w:val="24"/>
        </w:rPr>
      </w:pPr>
      <w:r w:rsidRPr="004D2233">
        <w:rPr>
          <w:rFonts w:eastAsia="Calibri"/>
          <w:color w:val="FF0000"/>
          <w:sz w:val="24"/>
          <w:szCs w:val="24"/>
        </w:rPr>
        <w:t>(</w:t>
      </w:r>
      <w:r w:rsidR="00893BA9">
        <w:rPr>
          <w:rFonts w:eastAsia="Calibri"/>
          <w:color w:val="FF0000"/>
          <w:sz w:val="24"/>
          <w:szCs w:val="24"/>
        </w:rPr>
        <w:t xml:space="preserve">OPTION #2: </w:t>
      </w:r>
      <w:r w:rsidRPr="004D2233">
        <w:rPr>
          <w:rFonts w:eastAsia="Calibri"/>
          <w:color w:val="FF0000"/>
          <w:sz w:val="24"/>
          <w:szCs w:val="24"/>
        </w:rPr>
        <w:t>IF YOUR CHURCH BYLAWS DO NOT PRESCRIBE A SPECIFIC PARLIAMENTARY AUTHORITY</w:t>
      </w:r>
      <w:r w:rsidR="004D2233">
        <w:rPr>
          <w:rFonts w:eastAsia="Calibri"/>
          <w:color w:val="FF0000"/>
          <w:sz w:val="24"/>
          <w:szCs w:val="24"/>
        </w:rPr>
        <w:t>, WRITE THIS IN YOUR MINUTES.)</w:t>
      </w:r>
    </w:p>
    <w:p w14:paraId="54F669BD" w14:textId="53389282" w:rsidR="00105081" w:rsidRDefault="00105081" w:rsidP="00476409">
      <w:pPr>
        <w:pStyle w:val="ListParagraph"/>
        <w:snapToGrid w:val="0"/>
        <w:spacing w:before="5"/>
        <w:ind w:left="540"/>
        <w:rPr>
          <w:rFonts w:eastAsia="Calibri"/>
          <w:color w:val="414141"/>
          <w:sz w:val="24"/>
          <w:szCs w:val="24"/>
        </w:rPr>
      </w:pPr>
      <w:r w:rsidRPr="0092278E">
        <w:rPr>
          <w:rFonts w:eastAsia="Calibri"/>
          <w:color w:val="414141"/>
          <w:sz w:val="24"/>
          <w:szCs w:val="24"/>
        </w:rPr>
        <w:lastRenderedPageBreak/>
        <w:t xml:space="preserve">The </w:t>
      </w:r>
      <w:r w:rsidR="00637B46">
        <w:rPr>
          <w:rFonts w:eastAsia="Calibri"/>
          <w:color w:val="414141"/>
          <w:sz w:val="24"/>
          <w:szCs w:val="24"/>
        </w:rPr>
        <w:t>chair</w:t>
      </w:r>
      <w:r w:rsidR="00637B46" w:rsidRPr="0092278E">
        <w:rPr>
          <w:rFonts w:eastAsia="Calibri"/>
          <w:color w:val="414141"/>
          <w:sz w:val="24"/>
          <w:szCs w:val="24"/>
        </w:rPr>
        <w:t xml:space="preserve"> </w:t>
      </w:r>
      <w:r w:rsidRPr="0092278E">
        <w:rPr>
          <w:rFonts w:eastAsia="Calibri"/>
          <w:color w:val="414141"/>
          <w:sz w:val="24"/>
          <w:szCs w:val="24"/>
        </w:rPr>
        <w:t xml:space="preserve">mentioned that </w:t>
      </w:r>
      <w:r w:rsidR="00F876D1" w:rsidRPr="00F876D1">
        <w:rPr>
          <w:rFonts w:eastAsia="Calibri"/>
          <w:color w:val="FF0000"/>
          <w:sz w:val="24"/>
          <w:szCs w:val="24"/>
        </w:rPr>
        <w:t>INSERT YOUR CHURCH NAME HERE</w:t>
      </w:r>
      <w:r w:rsidRPr="0092278E">
        <w:rPr>
          <w:rFonts w:eastAsia="Calibri"/>
          <w:color w:val="414141"/>
          <w:sz w:val="24"/>
          <w:szCs w:val="24"/>
        </w:rPr>
        <w:t xml:space="preserve"> bylaws do not subscribe a particular parliamentary </w:t>
      </w:r>
      <w:proofErr w:type="gramStart"/>
      <w:r w:rsidRPr="0092278E">
        <w:rPr>
          <w:rFonts w:eastAsia="Calibri"/>
          <w:color w:val="414141"/>
          <w:sz w:val="24"/>
          <w:szCs w:val="24"/>
        </w:rPr>
        <w:t>authority</w:t>
      </w:r>
      <w:proofErr w:type="gramEnd"/>
      <w:r w:rsidRPr="0092278E">
        <w:rPr>
          <w:rFonts w:eastAsia="Calibri"/>
          <w:color w:val="414141"/>
          <w:sz w:val="24"/>
          <w:szCs w:val="24"/>
        </w:rPr>
        <w:t xml:space="preserve"> as they should</w:t>
      </w:r>
      <w:r w:rsidR="00656075">
        <w:rPr>
          <w:rFonts w:eastAsia="Calibri"/>
          <w:color w:val="414141"/>
          <w:sz w:val="24"/>
          <w:szCs w:val="24"/>
        </w:rPr>
        <w:t xml:space="preserve">. </w:t>
      </w:r>
      <w:r w:rsidRPr="0092278E">
        <w:rPr>
          <w:rFonts w:eastAsia="Calibri"/>
          <w:color w:val="414141"/>
          <w:sz w:val="24"/>
          <w:szCs w:val="24"/>
        </w:rPr>
        <w:t>Because 95</w:t>
      </w:r>
      <w:r w:rsidR="00656075">
        <w:rPr>
          <w:rFonts w:eastAsia="Calibri"/>
          <w:color w:val="414141"/>
          <w:sz w:val="24"/>
          <w:szCs w:val="24"/>
        </w:rPr>
        <w:t xml:space="preserve"> percent</w:t>
      </w:r>
      <w:r w:rsidRPr="0092278E">
        <w:rPr>
          <w:rFonts w:eastAsia="Calibri"/>
          <w:color w:val="414141"/>
          <w:sz w:val="24"/>
          <w:szCs w:val="24"/>
        </w:rPr>
        <w:t xml:space="preserve"> of church bylaws prescribe the newest edition of </w:t>
      </w:r>
      <w:r w:rsidRPr="00656075">
        <w:rPr>
          <w:rFonts w:eastAsia="Calibri"/>
          <w:i/>
          <w:iCs/>
          <w:color w:val="414141"/>
          <w:sz w:val="24"/>
          <w:szCs w:val="24"/>
        </w:rPr>
        <w:t>Roberts Rules of Order Newly Revised</w:t>
      </w:r>
      <w:r w:rsidRPr="0092278E">
        <w:rPr>
          <w:rFonts w:eastAsia="Calibri"/>
          <w:color w:val="414141"/>
          <w:sz w:val="24"/>
          <w:szCs w:val="24"/>
        </w:rPr>
        <w:t xml:space="preserve">, he recommended that the church </w:t>
      </w:r>
      <w:r w:rsidR="00656075">
        <w:rPr>
          <w:rFonts w:eastAsia="Calibri"/>
          <w:color w:val="414141"/>
          <w:sz w:val="24"/>
          <w:szCs w:val="24"/>
        </w:rPr>
        <w:t>accept</w:t>
      </w:r>
      <w:r w:rsidR="00656075" w:rsidRPr="0092278E">
        <w:rPr>
          <w:rFonts w:eastAsia="Calibri"/>
          <w:color w:val="414141"/>
          <w:sz w:val="24"/>
          <w:szCs w:val="24"/>
        </w:rPr>
        <w:t xml:space="preserve"> </w:t>
      </w:r>
      <w:r w:rsidRPr="0092278E">
        <w:rPr>
          <w:rFonts w:eastAsia="Calibri"/>
          <w:color w:val="414141"/>
          <w:sz w:val="24"/>
          <w:szCs w:val="24"/>
        </w:rPr>
        <w:t xml:space="preserve">a motion adopting </w:t>
      </w:r>
      <w:r w:rsidRPr="00656075">
        <w:rPr>
          <w:rFonts w:eastAsia="Calibri"/>
          <w:i/>
          <w:iCs/>
          <w:color w:val="414141"/>
          <w:sz w:val="24"/>
          <w:szCs w:val="24"/>
        </w:rPr>
        <w:t>Roberts Rules</w:t>
      </w:r>
      <w:r w:rsidRPr="0092278E">
        <w:rPr>
          <w:rFonts w:eastAsia="Calibri"/>
          <w:color w:val="414141"/>
          <w:sz w:val="24"/>
          <w:szCs w:val="24"/>
        </w:rPr>
        <w:t xml:space="preserve"> for </w:t>
      </w:r>
      <w:r w:rsidR="000A7C3B" w:rsidRPr="0092278E">
        <w:rPr>
          <w:rFonts w:eastAsia="Calibri"/>
          <w:color w:val="414141"/>
          <w:sz w:val="24"/>
          <w:szCs w:val="24"/>
        </w:rPr>
        <w:t>the</w:t>
      </w:r>
      <w:r w:rsidR="0004793F" w:rsidRPr="0092278E">
        <w:rPr>
          <w:rFonts w:eastAsia="Calibri"/>
          <w:color w:val="414141"/>
          <w:sz w:val="24"/>
          <w:szCs w:val="24"/>
        </w:rPr>
        <w:t xml:space="preserve"> </w:t>
      </w:r>
      <w:r w:rsidR="000A7C3B" w:rsidRPr="0092278E">
        <w:rPr>
          <w:rFonts w:eastAsia="Calibri"/>
          <w:color w:val="414141"/>
          <w:sz w:val="24"/>
          <w:szCs w:val="24"/>
        </w:rPr>
        <w:t>purpose</w:t>
      </w:r>
      <w:r w:rsidR="0004793F" w:rsidRPr="0092278E">
        <w:rPr>
          <w:rFonts w:eastAsia="Calibri"/>
          <w:color w:val="414141"/>
          <w:sz w:val="24"/>
          <w:szCs w:val="24"/>
        </w:rPr>
        <w:t xml:space="preserve"> </w:t>
      </w:r>
      <w:r w:rsidR="000A7C3B" w:rsidRPr="0092278E">
        <w:rPr>
          <w:rFonts w:eastAsia="Calibri"/>
          <w:color w:val="414141"/>
          <w:sz w:val="24"/>
          <w:szCs w:val="24"/>
        </w:rPr>
        <w:t>of</w:t>
      </w:r>
      <w:r w:rsidR="0004793F" w:rsidRPr="0092278E">
        <w:rPr>
          <w:rFonts w:eastAsia="Calibri"/>
          <w:color w:val="414141"/>
          <w:sz w:val="24"/>
          <w:szCs w:val="24"/>
        </w:rPr>
        <w:t xml:space="preserve"> </w:t>
      </w:r>
      <w:r w:rsidR="000A7C3B" w:rsidRPr="0092278E">
        <w:rPr>
          <w:rFonts w:eastAsia="Calibri"/>
          <w:color w:val="414141"/>
          <w:sz w:val="24"/>
          <w:szCs w:val="24"/>
        </w:rPr>
        <w:t>this</w:t>
      </w:r>
      <w:r w:rsidR="0004793F" w:rsidRPr="0092278E">
        <w:rPr>
          <w:rFonts w:eastAsia="Calibri"/>
          <w:color w:val="414141"/>
          <w:sz w:val="24"/>
          <w:szCs w:val="24"/>
        </w:rPr>
        <w:t xml:space="preserve"> </w:t>
      </w:r>
      <w:r w:rsidR="000A7C3B" w:rsidRPr="0092278E">
        <w:rPr>
          <w:rFonts w:eastAsia="Calibri"/>
          <w:color w:val="414141"/>
          <w:sz w:val="24"/>
          <w:szCs w:val="24"/>
        </w:rPr>
        <w:t xml:space="preserve">meeting </w:t>
      </w:r>
      <w:r w:rsidRPr="0092278E">
        <w:rPr>
          <w:rFonts w:eastAsia="Calibri"/>
          <w:color w:val="414141"/>
          <w:sz w:val="24"/>
          <w:szCs w:val="24"/>
        </w:rPr>
        <w:t>until they can amend their bylaws to do so</w:t>
      </w:r>
      <w:r w:rsidR="00656075">
        <w:rPr>
          <w:rFonts w:eastAsia="Calibri"/>
          <w:color w:val="414141"/>
          <w:sz w:val="24"/>
          <w:szCs w:val="24"/>
        </w:rPr>
        <w:t xml:space="preserve">. </w:t>
      </w:r>
    </w:p>
    <w:p w14:paraId="4EA11E0E" w14:textId="77777777" w:rsidR="0092278E" w:rsidRPr="0092278E" w:rsidRDefault="0092278E" w:rsidP="0092278E">
      <w:pPr>
        <w:pStyle w:val="ListParagraph"/>
        <w:snapToGrid w:val="0"/>
        <w:spacing w:before="5"/>
        <w:ind w:left="630"/>
        <w:rPr>
          <w:rFonts w:eastAsia="Calibri"/>
          <w:color w:val="414141"/>
          <w:sz w:val="24"/>
          <w:szCs w:val="24"/>
        </w:rPr>
      </w:pPr>
    </w:p>
    <w:p w14:paraId="36B9A3F4" w14:textId="69671C8D" w:rsidR="00BF7B69" w:rsidRPr="00536E2A" w:rsidRDefault="000A7C3B" w:rsidP="00046320">
      <w:pPr>
        <w:pStyle w:val="ListParagraph"/>
        <w:snapToGrid w:val="0"/>
        <w:spacing w:before="5"/>
        <w:ind w:left="540"/>
        <w:rPr>
          <w:b/>
          <w:bCs/>
          <w:sz w:val="24"/>
          <w:szCs w:val="24"/>
        </w:rPr>
      </w:pPr>
      <w:r w:rsidRPr="00536E2A">
        <w:rPr>
          <w:rFonts w:eastAsia="Calibri"/>
          <w:b/>
          <w:bCs/>
          <w:color w:val="414141"/>
          <w:sz w:val="24"/>
          <w:szCs w:val="24"/>
        </w:rPr>
        <w:t>M</w:t>
      </w:r>
      <w:r w:rsidR="00666A03" w:rsidRPr="00536E2A">
        <w:rPr>
          <w:rFonts w:eastAsia="Calibri"/>
          <w:b/>
          <w:bCs/>
          <w:color w:val="414141"/>
          <w:sz w:val="24"/>
          <w:szCs w:val="24"/>
        </w:rPr>
        <w:t>OTION</w:t>
      </w:r>
      <w:r w:rsidR="00274D47">
        <w:rPr>
          <w:rFonts w:eastAsia="Calibri"/>
          <w:b/>
          <w:bCs/>
          <w:color w:val="414141"/>
          <w:sz w:val="24"/>
          <w:szCs w:val="24"/>
        </w:rPr>
        <w:t xml:space="preserve"> (PARLIAMENTARY AUTHORITY)</w:t>
      </w:r>
      <w:r w:rsidR="00656075">
        <w:rPr>
          <w:rFonts w:eastAsia="Calibri"/>
          <w:b/>
          <w:bCs/>
          <w:color w:val="414141"/>
          <w:sz w:val="24"/>
          <w:szCs w:val="24"/>
        </w:rPr>
        <w:t>.</w:t>
      </w:r>
      <w:r w:rsidR="00666A03" w:rsidRPr="00536E2A">
        <w:rPr>
          <w:rFonts w:eastAsia="Calibri"/>
          <w:b/>
          <w:bCs/>
          <w:color w:val="414141"/>
          <w:sz w:val="24"/>
          <w:szCs w:val="24"/>
        </w:rPr>
        <w:t xml:space="preserve"> </w:t>
      </w:r>
      <w:r w:rsidR="00FB2540" w:rsidRPr="00FB2540">
        <w:rPr>
          <w:rFonts w:eastAsia="Calibri"/>
          <w:color w:val="FF0000"/>
          <w:sz w:val="24"/>
          <w:szCs w:val="24"/>
        </w:rPr>
        <w:t>(INSERT FIRST AND LAST NAME OF MEMBER MAKING THE MOTION)</w:t>
      </w:r>
      <w:r w:rsidR="0004793F" w:rsidRPr="00536E2A">
        <w:rPr>
          <w:rFonts w:eastAsia="Calibri"/>
          <w:b/>
          <w:bCs/>
          <w:color w:val="414141"/>
          <w:sz w:val="24"/>
          <w:szCs w:val="24"/>
        </w:rPr>
        <w:t xml:space="preserve"> </w:t>
      </w:r>
      <w:r w:rsidR="00105081" w:rsidRPr="00536E2A">
        <w:rPr>
          <w:rFonts w:eastAsia="Calibri"/>
          <w:b/>
          <w:bCs/>
          <w:color w:val="414141"/>
          <w:sz w:val="24"/>
          <w:szCs w:val="24"/>
        </w:rPr>
        <w:t xml:space="preserve">made </w:t>
      </w:r>
      <w:r w:rsidR="00F876D1">
        <w:rPr>
          <w:rFonts w:eastAsia="Calibri"/>
          <w:b/>
          <w:bCs/>
          <w:color w:val="414141"/>
          <w:sz w:val="24"/>
          <w:szCs w:val="24"/>
        </w:rPr>
        <w:t>a</w:t>
      </w:r>
      <w:r w:rsidR="00656075" w:rsidRPr="00536E2A">
        <w:rPr>
          <w:rFonts w:eastAsia="Calibri"/>
          <w:b/>
          <w:bCs/>
          <w:color w:val="414141"/>
          <w:sz w:val="24"/>
          <w:szCs w:val="24"/>
        </w:rPr>
        <w:t xml:space="preserve"> </w:t>
      </w:r>
      <w:r w:rsidR="00105081" w:rsidRPr="00536E2A">
        <w:rPr>
          <w:rFonts w:eastAsia="Calibri"/>
          <w:b/>
          <w:bCs/>
          <w:color w:val="414141"/>
          <w:sz w:val="24"/>
          <w:szCs w:val="24"/>
        </w:rPr>
        <w:t xml:space="preserve">motion to adopt the </w:t>
      </w:r>
      <w:r w:rsidR="00666A03" w:rsidRPr="00536E2A">
        <w:rPr>
          <w:rFonts w:eastAsia="Calibri"/>
          <w:b/>
          <w:bCs/>
          <w:color w:val="414141"/>
          <w:sz w:val="24"/>
          <w:szCs w:val="24"/>
        </w:rPr>
        <w:t xml:space="preserve">newest edition of </w:t>
      </w:r>
      <w:r w:rsidR="00666A03" w:rsidRPr="00656075">
        <w:rPr>
          <w:rFonts w:eastAsia="Calibri"/>
          <w:b/>
          <w:bCs/>
          <w:i/>
          <w:iCs/>
          <w:color w:val="414141"/>
          <w:sz w:val="24"/>
          <w:szCs w:val="24"/>
        </w:rPr>
        <w:t>Roberts Rules of Order Newly Revised</w:t>
      </w:r>
      <w:r w:rsidR="00666A03" w:rsidRPr="00536E2A">
        <w:rPr>
          <w:rFonts w:eastAsia="Calibri"/>
          <w:b/>
          <w:bCs/>
          <w:color w:val="414141"/>
          <w:sz w:val="24"/>
          <w:szCs w:val="24"/>
        </w:rPr>
        <w:t xml:space="preserve"> as the parliamentary authority for this special meeting. The motion received a </w:t>
      </w:r>
      <w:r w:rsidR="00536E2A" w:rsidRPr="00536E2A">
        <w:rPr>
          <w:rFonts w:eastAsia="Calibri"/>
          <w:b/>
          <w:bCs/>
          <w:color w:val="414141"/>
          <w:sz w:val="24"/>
          <w:szCs w:val="24"/>
        </w:rPr>
        <w:t xml:space="preserve">second </w:t>
      </w:r>
      <w:r w:rsidR="00666A03" w:rsidRPr="00536E2A">
        <w:rPr>
          <w:rFonts w:eastAsia="Calibri"/>
          <w:b/>
          <w:bCs/>
          <w:color w:val="414141"/>
          <w:sz w:val="24"/>
          <w:szCs w:val="24"/>
        </w:rPr>
        <w:t xml:space="preserve">by </w:t>
      </w:r>
      <w:r w:rsidR="00F876D1" w:rsidRPr="00FB2540">
        <w:rPr>
          <w:rFonts w:eastAsia="Calibri"/>
          <w:color w:val="FF0000"/>
          <w:sz w:val="24"/>
          <w:szCs w:val="24"/>
        </w:rPr>
        <w:t>(INSERT THE FIRST AND LAST NAME OF THE MEMBER SECONDING THE MOTION)</w:t>
      </w:r>
      <w:r w:rsidR="00F876D1">
        <w:rPr>
          <w:rFonts w:eastAsia="Calibri"/>
          <w:b/>
          <w:bCs/>
          <w:color w:val="414141"/>
          <w:sz w:val="24"/>
          <w:szCs w:val="24"/>
        </w:rPr>
        <w:t xml:space="preserve"> </w:t>
      </w:r>
      <w:r w:rsidR="00536E2A" w:rsidRPr="00536E2A">
        <w:rPr>
          <w:rFonts w:eastAsia="Calibri"/>
          <w:b/>
          <w:bCs/>
          <w:color w:val="414141"/>
          <w:sz w:val="24"/>
          <w:szCs w:val="24"/>
        </w:rPr>
        <w:t xml:space="preserve">and carried. </w:t>
      </w:r>
    </w:p>
    <w:p w14:paraId="0AD39498" w14:textId="75142DCF" w:rsidR="00BF7B69" w:rsidRDefault="00BF7B69" w:rsidP="00227C09">
      <w:pPr>
        <w:snapToGrid w:val="0"/>
        <w:spacing w:before="6"/>
        <w:contextualSpacing/>
        <w:rPr>
          <w:sz w:val="24"/>
          <w:szCs w:val="24"/>
        </w:rPr>
      </w:pPr>
    </w:p>
    <w:p w14:paraId="222E4BAC" w14:textId="77777777" w:rsidR="00346D16" w:rsidRDefault="00346D16" w:rsidP="00227C09">
      <w:pPr>
        <w:snapToGrid w:val="0"/>
        <w:spacing w:before="6"/>
        <w:contextualSpacing/>
        <w:rPr>
          <w:sz w:val="24"/>
          <w:szCs w:val="24"/>
        </w:rPr>
      </w:pPr>
    </w:p>
    <w:p w14:paraId="0AE00084" w14:textId="77777777" w:rsidR="00476409" w:rsidRDefault="003170E8" w:rsidP="00046320">
      <w:pPr>
        <w:pStyle w:val="ListParagraph"/>
        <w:numPr>
          <w:ilvl w:val="0"/>
          <w:numId w:val="2"/>
        </w:numPr>
        <w:snapToGrid w:val="0"/>
        <w:spacing w:before="6"/>
        <w:ind w:left="540" w:hanging="450"/>
        <w:rPr>
          <w:sz w:val="24"/>
          <w:szCs w:val="24"/>
        </w:rPr>
      </w:pPr>
      <w:r w:rsidRPr="003170E8">
        <w:rPr>
          <w:b/>
          <w:bCs/>
          <w:sz w:val="24"/>
          <w:szCs w:val="24"/>
        </w:rPr>
        <w:t>ROSTER REPORT AND QUORUM</w:t>
      </w:r>
      <w:r w:rsidRPr="00656075">
        <w:rPr>
          <w:b/>
          <w:bCs/>
          <w:sz w:val="24"/>
          <w:szCs w:val="24"/>
        </w:rPr>
        <w:t>.</w:t>
      </w:r>
      <w:r w:rsidRPr="003170E8">
        <w:rPr>
          <w:sz w:val="24"/>
          <w:szCs w:val="24"/>
        </w:rPr>
        <w:t xml:space="preserve"> </w:t>
      </w:r>
    </w:p>
    <w:p w14:paraId="01EAF261" w14:textId="2C3C330A" w:rsidR="00274D47" w:rsidRPr="003170E8" w:rsidRDefault="00536E2A" w:rsidP="00476409">
      <w:pPr>
        <w:pStyle w:val="ListParagraph"/>
        <w:snapToGrid w:val="0"/>
        <w:spacing w:before="6"/>
        <w:ind w:left="540"/>
        <w:rPr>
          <w:sz w:val="24"/>
          <w:szCs w:val="24"/>
        </w:rPr>
      </w:pPr>
      <w:r w:rsidRPr="003170E8">
        <w:rPr>
          <w:sz w:val="24"/>
          <w:szCs w:val="24"/>
        </w:rPr>
        <w:t xml:space="preserve">The </w:t>
      </w:r>
      <w:r w:rsidR="00FB6E92">
        <w:rPr>
          <w:sz w:val="24"/>
          <w:szCs w:val="24"/>
        </w:rPr>
        <w:t>chair</w:t>
      </w:r>
      <w:r w:rsidR="00FB6E92" w:rsidRPr="003170E8">
        <w:rPr>
          <w:sz w:val="24"/>
          <w:szCs w:val="24"/>
        </w:rPr>
        <w:t xml:space="preserve"> </w:t>
      </w:r>
      <w:r w:rsidRPr="003170E8">
        <w:rPr>
          <w:sz w:val="24"/>
          <w:szCs w:val="24"/>
        </w:rPr>
        <w:t xml:space="preserve">asked the </w:t>
      </w:r>
      <w:r w:rsidR="00FB6E92" w:rsidRPr="003170E8">
        <w:rPr>
          <w:sz w:val="24"/>
          <w:szCs w:val="24"/>
        </w:rPr>
        <w:t xml:space="preserve">Roster Committee </w:t>
      </w:r>
      <w:r w:rsidRPr="003170E8">
        <w:rPr>
          <w:sz w:val="24"/>
          <w:szCs w:val="24"/>
        </w:rPr>
        <w:t xml:space="preserve">to give a report of all those who signed in and </w:t>
      </w:r>
      <w:r w:rsidR="00972DA8">
        <w:rPr>
          <w:sz w:val="24"/>
          <w:szCs w:val="24"/>
        </w:rPr>
        <w:t>were</w:t>
      </w:r>
      <w:r w:rsidRPr="003170E8">
        <w:rPr>
          <w:sz w:val="24"/>
          <w:szCs w:val="24"/>
        </w:rPr>
        <w:t xml:space="preserve"> present to establish the bylaws</w:t>
      </w:r>
      <w:r w:rsidR="00FB6E92">
        <w:rPr>
          <w:sz w:val="24"/>
          <w:szCs w:val="24"/>
        </w:rPr>
        <w:t>’</w:t>
      </w:r>
      <w:r w:rsidRPr="003170E8">
        <w:rPr>
          <w:sz w:val="24"/>
          <w:szCs w:val="24"/>
        </w:rPr>
        <w:t xml:space="preserve"> required quorum </w:t>
      </w:r>
      <w:r w:rsidR="001C698A">
        <w:rPr>
          <w:sz w:val="24"/>
          <w:szCs w:val="24"/>
        </w:rPr>
        <w:t xml:space="preserve">of </w:t>
      </w:r>
      <w:r w:rsidR="00B2096F" w:rsidRPr="00B2096F">
        <w:rPr>
          <w:color w:val="FF0000"/>
          <w:sz w:val="24"/>
          <w:szCs w:val="24"/>
        </w:rPr>
        <w:t>(INSERT QUORUM REQUIRED)</w:t>
      </w:r>
      <w:r w:rsidR="00B2096F">
        <w:rPr>
          <w:sz w:val="24"/>
          <w:szCs w:val="24"/>
        </w:rPr>
        <w:t xml:space="preserve"> </w:t>
      </w:r>
      <w:r w:rsidR="00274D47" w:rsidRPr="003170E8">
        <w:rPr>
          <w:sz w:val="24"/>
          <w:szCs w:val="24"/>
        </w:rPr>
        <w:t xml:space="preserve">of the membership be present to conduct business and </w:t>
      </w:r>
      <w:r w:rsidRPr="003170E8">
        <w:rPr>
          <w:sz w:val="24"/>
          <w:szCs w:val="24"/>
        </w:rPr>
        <w:t>elect</w:t>
      </w:r>
      <w:r w:rsidR="00274D47" w:rsidRPr="003170E8">
        <w:rPr>
          <w:sz w:val="24"/>
          <w:szCs w:val="24"/>
        </w:rPr>
        <w:t xml:space="preserve"> a new pastor</w:t>
      </w:r>
      <w:r w:rsidR="00B2096F">
        <w:rPr>
          <w:sz w:val="24"/>
          <w:szCs w:val="24"/>
        </w:rPr>
        <w:t xml:space="preserve"> </w:t>
      </w:r>
      <w:r w:rsidR="00B2096F" w:rsidRPr="00B2096F">
        <w:rPr>
          <w:color w:val="FF0000"/>
          <w:sz w:val="24"/>
          <w:szCs w:val="24"/>
        </w:rPr>
        <w:t>(INSERT BYLAW REFERENCE)</w:t>
      </w:r>
      <w:r w:rsidR="00274D47" w:rsidRPr="003170E8">
        <w:rPr>
          <w:sz w:val="24"/>
          <w:szCs w:val="24"/>
        </w:rPr>
        <w:t xml:space="preserve">. </w:t>
      </w:r>
    </w:p>
    <w:p w14:paraId="0522349F" w14:textId="77777777" w:rsidR="00274D47" w:rsidRDefault="00274D47" w:rsidP="00274D47">
      <w:pPr>
        <w:pStyle w:val="ListParagraph"/>
        <w:snapToGrid w:val="0"/>
        <w:spacing w:before="6"/>
        <w:rPr>
          <w:b/>
          <w:bCs/>
          <w:sz w:val="24"/>
          <w:szCs w:val="24"/>
        </w:rPr>
      </w:pPr>
    </w:p>
    <w:p w14:paraId="7BB50162" w14:textId="59D22E65" w:rsidR="00536E2A" w:rsidRDefault="00274D47" w:rsidP="00046320">
      <w:pPr>
        <w:snapToGrid w:val="0"/>
        <w:spacing w:before="6"/>
        <w:ind w:left="540"/>
        <w:rPr>
          <w:sz w:val="24"/>
          <w:szCs w:val="24"/>
        </w:rPr>
      </w:pPr>
      <w:r w:rsidRPr="00BB5899">
        <w:rPr>
          <w:b/>
          <w:bCs/>
          <w:sz w:val="24"/>
          <w:szCs w:val="24"/>
        </w:rPr>
        <w:t>MOTION (ROSTER REPORT)</w:t>
      </w:r>
      <w:r w:rsidR="00FB6E92">
        <w:rPr>
          <w:b/>
          <w:bCs/>
          <w:sz w:val="24"/>
          <w:szCs w:val="24"/>
        </w:rPr>
        <w:t>.</w:t>
      </w:r>
      <w:r w:rsidRPr="00BB5899">
        <w:rPr>
          <w:b/>
          <w:bCs/>
          <w:sz w:val="24"/>
          <w:szCs w:val="24"/>
        </w:rPr>
        <w:t xml:space="preserve"> </w:t>
      </w:r>
      <w:r w:rsidRPr="00BB5899">
        <w:rPr>
          <w:sz w:val="24"/>
          <w:szCs w:val="24"/>
        </w:rPr>
        <w:t xml:space="preserve">The </w:t>
      </w:r>
      <w:r w:rsidR="00637B46" w:rsidRPr="00BB5899">
        <w:rPr>
          <w:sz w:val="24"/>
          <w:szCs w:val="24"/>
        </w:rPr>
        <w:t xml:space="preserve">Roster Committee </w:t>
      </w:r>
      <w:r w:rsidRPr="00BB5899">
        <w:rPr>
          <w:sz w:val="24"/>
          <w:szCs w:val="24"/>
        </w:rPr>
        <w:t xml:space="preserve">reported that </w:t>
      </w:r>
      <w:r w:rsidR="00B2096F" w:rsidRPr="00B2096F">
        <w:rPr>
          <w:color w:val="FF0000"/>
          <w:sz w:val="24"/>
          <w:szCs w:val="24"/>
        </w:rPr>
        <w:t>(INSERT THE NUMBER OF MEMBERS SIGNED IN)</w:t>
      </w:r>
      <w:r w:rsidR="00B2096F">
        <w:rPr>
          <w:sz w:val="24"/>
          <w:szCs w:val="24"/>
        </w:rPr>
        <w:t xml:space="preserve"> </w:t>
      </w:r>
      <w:r w:rsidRPr="00BB5899">
        <w:rPr>
          <w:sz w:val="24"/>
          <w:szCs w:val="24"/>
        </w:rPr>
        <w:t>had signed in and were present</w:t>
      </w:r>
      <w:r w:rsidR="00656075">
        <w:rPr>
          <w:sz w:val="24"/>
          <w:szCs w:val="24"/>
        </w:rPr>
        <w:t xml:space="preserve">. </w:t>
      </w:r>
      <w:r w:rsidR="00B2096F" w:rsidRPr="00B2096F">
        <w:rPr>
          <w:color w:val="FF0000"/>
          <w:sz w:val="24"/>
          <w:szCs w:val="24"/>
        </w:rPr>
        <w:t>(INSERT NAME OF MEMBER MAKING THE MOTION)</w:t>
      </w:r>
      <w:r w:rsidR="00B2096F">
        <w:rPr>
          <w:sz w:val="24"/>
          <w:szCs w:val="24"/>
        </w:rPr>
        <w:t xml:space="preserve"> </w:t>
      </w:r>
      <w:r w:rsidRPr="00BB5899">
        <w:rPr>
          <w:sz w:val="24"/>
          <w:szCs w:val="24"/>
        </w:rPr>
        <w:t xml:space="preserve">made </w:t>
      </w:r>
      <w:r w:rsidR="00B2096F">
        <w:rPr>
          <w:sz w:val="24"/>
          <w:szCs w:val="24"/>
        </w:rPr>
        <w:t>a</w:t>
      </w:r>
      <w:r w:rsidR="00FB6E92" w:rsidRPr="00BB5899">
        <w:rPr>
          <w:sz w:val="24"/>
          <w:szCs w:val="24"/>
        </w:rPr>
        <w:t xml:space="preserve"> </w:t>
      </w:r>
      <w:r w:rsidRPr="00BB5899">
        <w:rPr>
          <w:sz w:val="24"/>
          <w:szCs w:val="24"/>
        </w:rPr>
        <w:t xml:space="preserve">motion to accept the roster report into the record. The motion </w:t>
      </w:r>
      <w:proofErr w:type="gramStart"/>
      <w:r w:rsidRPr="00BB5899">
        <w:rPr>
          <w:sz w:val="24"/>
          <w:szCs w:val="24"/>
        </w:rPr>
        <w:t xml:space="preserve">was seconded by </w:t>
      </w:r>
      <w:r w:rsidR="00B2096F" w:rsidRPr="00B2096F">
        <w:rPr>
          <w:color w:val="FF0000"/>
          <w:sz w:val="24"/>
          <w:szCs w:val="24"/>
        </w:rPr>
        <w:t>(INSERT MEMBERS FIRST AND LAST NAME)</w:t>
      </w:r>
      <w:r w:rsidR="00B2096F">
        <w:rPr>
          <w:sz w:val="24"/>
          <w:szCs w:val="24"/>
        </w:rPr>
        <w:t xml:space="preserve"> </w:t>
      </w:r>
      <w:r w:rsidRPr="00BB5899">
        <w:rPr>
          <w:sz w:val="24"/>
          <w:szCs w:val="24"/>
        </w:rPr>
        <w:t>and carried</w:t>
      </w:r>
      <w:proofErr w:type="gramEnd"/>
      <w:r w:rsidRPr="00BB5899">
        <w:rPr>
          <w:sz w:val="24"/>
          <w:szCs w:val="24"/>
        </w:rPr>
        <w:t xml:space="preserve">. </w:t>
      </w:r>
    </w:p>
    <w:p w14:paraId="6F4ABD78" w14:textId="71CEF649" w:rsidR="00663441" w:rsidRDefault="00663441" w:rsidP="00046320">
      <w:pPr>
        <w:snapToGrid w:val="0"/>
        <w:spacing w:before="6"/>
        <w:ind w:left="540"/>
        <w:rPr>
          <w:sz w:val="24"/>
          <w:szCs w:val="24"/>
        </w:rPr>
      </w:pPr>
    </w:p>
    <w:p w14:paraId="2BCB5611" w14:textId="52CF1ECF" w:rsidR="00663441" w:rsidRPr="00BB5899" w:rsidRDefault="00663441" w:rsidP="00046320">
      <w:pPr>
        <w:snapToGrid w:val="0"/>
        <w:spacing w:before="6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chair announced that quorum </w:t>
      </w:r>
      <w:proofErr w:type="gramStart"/>
      <w:r>
        <w:rPr>
          <w:sz w:val="24"/>
          <w:szCs w:val="24"/>
        </w:rPr>
        <w:t>was achieved</w:t>
      </w:r>
      <w:proofErr w:type="gramEnd"/>
      <w:r>
        <w:rPr>
          <w:sz w:val="24"/>
          <w:szCs w:val="24"/>
        </w:rPr>
        <w:t>.</w:t>
      </w:r>
    </w:p>
    <w:p w14:paraId="7E3AA900" w14:textId="26D2E0B8" w:rsidR="00274D47" w:rsidRDefault="00274D47" w:rsidP="00274D47">
      <w:pPr>
        <w:pStyle w:val="ListParagraph"/>
        <w:snapToGrid w:val="0"/>
        <w:spacing w:before="6"/>
        <w:rPr>
          <w:sz w:val="24"/>
          <w:szCs w:val="24"/>
        </w:rPr>
      </w:pPr>
    </w:p>
    <w:p w14:paraId="0303AA98" w14:textId="77777777" w:rsidR="00346D16" w:rsidRDefault="00346D16" w:rsidP="00274D47">
      <w:pPr>
        <w:pStyle w:val="ListParagraph"/>
        <w:snapToGrid w:val="0"/>
        <w:spacing w:before="6"/>
        <w:rPr>
          <w:sz w:val="24"/>
          <w:szCs w:val="24"/>
        </w:rPr>
      </w:pPr>
    </w:p>
    <w:p w14:paraId="59FB493E" w14:textId="35E3A514" w:rsidR="00634224" w:rsidRDefault="003170E8" w:rsidP="00046320">
      <w:pPr>
        <w:pStyle w:val="ListParagraph"/>
        <w:numPr>
          <w:ilvl w:val="0"/>
          <w:numId w:val="2"/>
        </w:numPr>
        <w:snapToGrid w:val="0"/>
        <w:spacing w:before="6"/>
        <w:ind w:left="540" w:hanging="360"/>
        <w:rPr>
          <w:sz w:val="24"/>
          <w:szCs w:val="24"/>
        </w:rPr>
      </w:pPr>
      <w:r w:rsidRPr="003170E8">
        <w:rPr>
          <w:b/>
          <w:bCs/>
          <w:sz w:val="24"/>
          <w:szCs w:val="24"/>
        </w:rPr>
        <w:t>REP</w:t>
      </w:r>
      <w:r>
        <w:rPr>
          <w:b/>
          <w:bCs/>
          <w:sz w:val="24"/>
          <w:szCs w:val="24"/>
        </w:rPr>
        <w:t>OR</w:t>
      </w:r>
      <w:r w:rsidRPr="003170E8">
        <w:rPr>
          <w:b/>
          <w:bCs/>
          <w:sz w:val="24"/>
          <w:szCs w:val="24"/>
        </w:rPr>
        <w:t>T OF THE PASTORAL SEARCH COMMITTEE</w:t>
      </w:r>
      <w:r>
        <w:rPr>
          <w:sz w:val="24"/>
          <w:szCs w:val="24"/>
        </w:rPr>
        <w:t xml:space="preserve">  </w:t>
      </w:r>
    </w:p>
    <w:p w14:paraId="5E790F72" w14:textId="33199A86" w:rsidR="00274D47" w:rsidRPr="003170E8" w:rsidRDefault="00634224" w:rsidP="00046320">
      <w:pPr>
        <w:pStyle w:val="ListParagraph"/>
        <w:numPr>
          <w:ilvl w:val="0"/>
          <w:numId w:val="8"/>
        </w:numPr>
        <w:snapToGrid w:val="0"/>
        <w:spacing w:before="6"/>
        <w:ind w:left="900"/>
        <w:rPr>
          <w:sz w:val="24"/>
          <w:szCs w:val="24"/>
        </w:rPr>
      </w:pPr>
      <w:r w:rsidRPr="00634224">
        <w:rPr>
          <w:b/>
          <w:bCs/>
          <w:sz w:val="24"/>
          <w:szCs w:val="24"/>
        </w:rPr>
        <w:t>Search Process.</w:t>
      </w:r>
      <w:r>
        <w:rPr>
          <w:sz w:val="24"/>
          <w:szCs w:val="24"/>
        </w:rPr>
        <w:t xml:space="preserve"> </w:t>
      </w:r>
      <w:r w:rsidR="003170E8">
        <w:rPr>
          <w:sz w:val="24"/>
          <w:szCs w:val="24"/>
        </w:rPr>
        <w:t xml:space="preserve">The </w:t>
      </w:r>
      <w:r w:rsidR="00637B46">
        <w:rPr>
          <w:sz w:val="24"/>
          <w:szCs w:val="24"/>
        </w:rPr>
        <w:t xml:space="preserve">chair </w:t>
      </w:r>
      <w:r w:rsidR="003170E8">
        <w:rPr>
          <w:sz w:val="24"/>
          <w:szCs w:val="24"/>
        </w:rPr>
        <w:t xml:space="preserve">summarized the steps and process used by the </w:t>
      </w:r>
      <w:r w:rsidR="008F2DB2">
        <w:rPr>
          <w:sz w:val="24"/>
          <w:szCs w:val="24"/>
        </w:rPr>
        <w:t xml:space="preserve">Pastoral Search Committee </w:t>
      </w:r>
      <w:r w:rsidR="003170E8">
        <w:rPr>
          <w:sz w:val="24"/>
          <w:szCs w:val="24"/>
        </w:rPr>
        <w:t>to recommend a candidate to the membership to be voted on</w:t>
      </w:r>
      <w:r w:rsidR="00656075">
        <w:rPr>
          <w:sz w:val="24"/>
          <w:szCs w:val="24"/>
        </w:rPr>
        <w:t xml:space="preserve">. </w:t>
      </w:r>
    </w:p>
    <w:p w14:paraId="5AF7B320" w14:textId="4EB1C6C3" w:rsidR="00BF7B69" w:rsidRDefault="00BF7B69" w:rsidP="001D2BD8">
      <w:pPr>
        <w:snapToGrid w:val="0"/>
        <w:spacing w:before="6"/>
        <w:ind w:left="1170" w:hanging="540"/>
        <w:contextualSpacing/>
        <w:rPr>
          <w:sz w:val="24"/>
          <w:szCs w:val="24"/>
        </w:rPr>
      </w:pPr>
    </w:p>
    <w:p w14:paraId="15230FF8" w14:textId="6291BB5A" w:rsidR="003170E8" w:rsidRDefault="00566CD5" w:rsidP="00046320">
      <w:pPr>
        <w:pStyle w:val="ListParagraph"/>
        <w:numPr>
          <w:ilvl w:val="0"/>
          <w:numId w:val="4"/>
        </w:numPr>
        <w:snapToGrid w:val="0"/>
        <w:spacing w:before="6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Used </w:t>
      </w:r>
      <w:r w:rsidR="003170E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following </w:t>
      </w:r>
      <w:r w:rsidR="003170E8">
        <w:rPr>
          <w:sz w:val="24"/>
          <w:szCs w:val="24"/>
        </w:rPr>
        <w:t xml:space="preserve">pastoral search resources provided by the </w:t>
      </w:r>
      <w:r w:rsidR="00663441">
        <w:rPr>
          <w:sz w:val="24"/>
          <w:szCs w:val="24"/>
        </w:rPr>
        <w:t>Wyoming</w:t>
      </w:r>
      <w:r w:rsidR="003170E8">
        <w:rPr>
          <w:sz w:val="24"/>
          <w:szCs w:val="24"/>
        </w:rPr>
        <w:t xml:space="preserve"> Ministry Network</w:t>
      </w:r>
      <w:r w:rsidR="00656075">
        <w:rPr>
          <w:sz w:val="24"/>
          <w:szCs w:val="24"/>
        </w:rPr>
        <w:t xml:space="preserve">. </w:t>
      </w:r>
    </w:p>
    <w:p w14:paraId="38F88498" w14:textId="0473B510" w:rsidR="003170E8" w:rsidRDefault="003170E8" w:rsidP="00046320">
      <w:pPr>
        <w:pStyle w:val="ListParagraph"/>
        <w:numPr>
          <w:ilvl w:val="0"/>
          <w:numId w:val="7"/>
        </w:numPr>
        <w:snapToGrid w:val="0"/>
        <w:spacing w:before="6"/>
        <w:ind w:left="1620"/>
        <w:rPr>
          <w:sz w:val="24"/>
          <w:szCs w:val="24"/>
        </w:rPr>
      </w:pPr>
      <w:r>
        <w:rPr>
          <w:sz w:val="24"/>
          <w:szCs w:val="24"/>
        </w:rPr>
        <w:t>The 200-page reference manual with a 1</w:t>
      </w:r>
      <w:r w:rsidR="00663441">
        <w:rPr>
          <w:sz w:val="24"/>
          <w:szCs w:val="24"/>
        </w:rPr>
        <w:t>2</w:t>
      </w:r>
      <w:r>
        <w:rPr>
          <w:sz w:val="24"/>
          <w:szCs w:val="24"/>
        </w:rPr>
        <w:t xml:space="preserve">-step </w:t>
      </w:r>
      <w:r w:rsidR="00663441">
        <w:rPr>
          <w:sz w:val="24"/>
          <w:szCs w:val="24"/>
        </w:rPr>
        <w:t>pastoral transition plan</w:t>
      </w:r>
      <w:r>
        <w:rPr>
          <w:sz w:val="24"/>
          <w:szCs w:val="24"/>
        </w:rPr>
        <w:t xml:space="preserve">. </w:t>
      </w:r>
    </w:p>
    <w:p w14:paraId="0DD3473F" w14:textId="4630C0E1" w:rsidR="00634224" w:rsidRDefault="00634224" w:rsidP="00046320">
      <w:pPr>
        <w:pStyle w:val="ListParagraph"/>
        <w:numPr>
          <w:ilvl w:val="0"/>
          <w:numId w:val="7"/>
        </w:numPr>
        <w:snapToGrid w:val="0"/>
        <w:spacing w:before="6"/>
        <w:ind w:left="1620"/>
        <w:rPr>
          <w:sz w:val="24"/>
          <w:szCs w:val="24"/>
        </w:rPr>
      </w:pPr>
      <w:r>
        <w:rPr>
          <w:sz w:val="24"/>
          <w:szCs w:val="24"/>
        </w:rPr>
        <w:t>The 40-day</w:t>
      </w:r>
      <w:r w:rsidR="001C0B84">
        <w:rPr>
          <w:sz w:val="24"/>
          <w:szCs w:val="24"/>
        </w:rPr>
        <w:t>,</w:t>
      </w:r>
      <w:r>
        <w:rPr>
          <w:sz w:val="24"/>
          <w:szCs w:val="24"/>
        </w:rPr>
        <w:t xml:space="preserve"> all-church prayer plan</w:t>
      </w:r>
      <w:r w:rsidR="001C0B84">
        <w:rPr>
          <w:sz w:val="24"/>
          <w:szCs w:val="24"/>
        </w:rPr>
        <w:t>.</w:t>
      </w:r>
    </w:p>
    <w:p w14:paraId="50703A63" w14:textId="4978D422" w:rsidR="003170E8" w:rsidRDefault="001C0B84" w:rsidP="00A85229">
      <w:pPr>
        <w:pStyle w:val="ListParagraph"/>
        <w:numPr>
          <w:ilvl w:val="0"/>
          <w:numId w:val="4"/>
        </w:numPr>
        <w:snapToGrid w:val="0"/>
        <w:spacing w:before="6"/>
        <w:ind w:left="1260"/>
        <w:rPr>
          <w:sz w:val="24"/>
          <w:szCs w:val="24"/>
        </w:rPr>
      </w:pPr>
      <w:r>
        <w:rPr>
          <w:sz w:val="24"/>
          <w:szCs w:val="24"/>
        </w:rPr>
        <w:t>Advertis</w:t>
      </w:r>
      <w:r w:rsidR="00566CD5">
        <w:rPr>
          <w:sz w:val="24"/>
          <w:szCs w:val="24"/>
        </w:rPr>
        <w:t>ed</w:t>
      </w:r>
      <w:r w:rsidR="00634224">
        <w:rPr>
          <w:sz w:val="24"/>
          <w:szCs w:val="24"/>
        </w:rPr>
        <w:t xml:space="preserve"> the pastoral opening</w:t>
      </w:r>
      <w:r w:rsidR="00663441">
        <w:rPr>
          <w:sz w:val="24"/>
          <w:szCs w:val="24"/>
        </w:rPr>
        <w:t>.</w:t>
      </w:r>
      <w:r w:rsidR="00634224">
        <w:rPr>
          <w:sz w:val="24"/>
          <w:szCs w:val="24"/>
        </w:rPr>
        <w:t xml:space="preserve"> </w:t>
      </w:r>
    </w:p>
    <w:p w14:paraId="13FB3B10" w14:textId="558E6F66" w:rsidR="00634224" w:rsidRPr="00663441" w:rsidRDefault="00566CD5" w:rsidP="00761E62">
      <w:pPr>
        <w:pStyle w:val="ListParagraph"/>
        <w:numPr>
          <w:ilvl w:val="0"/>
          <w:numId w:val="4"/>
        </w:numPr>
        <w:snapToGrid w:val="0"/>
        <w:spacing w:before="6"/>
        <w:ind w:left="1260"/>
        <w:rPr>
          <w:sz w:val="24"/>
          <w:szCs w:val="24"/>
        </w:rPr>
      </w:pPr>
      <w:r w:rsidRPr="00663441">
        <w:rPr>
          <w:sz w:val="24"/>
          <w:szCs w:val="24"/>
        </w:rPr>
        <w:t xml:space="preserve">Received </w:t>
      </w:r>
      <w:r w:rsidR="00634224" w:rsidRPr="00663441">
        <w:rPr>
          <w:sz w:val="24"/>
          <w:szCs w:val="24"/>
        </w:rPr>
        <w:t>r</w:t>
      </w:r>
      <w:r w:rsidR="001C0B84" w:rsidRPr="00663441">
        <w:rPr>
          <w:sz w:val="24"/>
          <w:szCs w:val="24"/>
        </w:rPr>
        <w:t>é</w:t>
      </w:r>
      <w:r w:rsidR="00634224" w:rsidRPr="00663441">
        <w:rPr>
          <w:sz w:val="24"/>
          <w:szCs w:val="24"/>
        </w:rPr>
        <w:t>sum</w:t>
      </w:r>
      <w:r w:rsidR="001C0B84" w:rsidRPr="00663441">
        <w:rPr>
          <w:sz w:val="24"/>
          <w:szCs w:val="24"/>
        </w:rPr>
        <w:t>é</w:t>
      </w:r>
      <w:r w:rsidR="00634224" w:rsidRPr="00663441">
        <w:rPr>
          <w:sz w:val="24"/>
          <w:szCs w:val="24"/>
        </w:rPr>
        <w:t xml:space="preserve">s, </w:t>
      </w:r>
      <w:r w:rsidRPr="00663441">
        <w:rPr>
          <w:sz w:val="24"/>
          <w:szCs w:val="24"/>
        </w:rPr>
        <w:t>conducted</w:t>
      </w:r>
      <w:r w:rsidR="001C0B84" w:rsidRPr="00663441">
        <w:rPr>
          <w:sz w:val="24"/>
          <w:szCs w:val="24"/>
        </w:rPr>
        <w:t xml:space="preserve"> </w:t>
      </w:r>
      <w:r w:rsidR="00634224" w:rsidRPr="00663441">
        <w:rPr>
          <w:sz w:val="24"/>
          <w:szCs w:val="24"/>
        </w:rPr>
        <w:t xml:space="preserve">reference </w:t>
      </w:r>
      <w:r w:rsidR="00663441" w:rsidRPr="00663441">
        <w:rPr>
          <w:sz w:val="24"/>
          <w:szCs w:val="24"/>
        </w:rPr>
        <w:t xml:space="preserve">and background checks, </w:t>
      </w:r>
      <w:r w:rsidR="00663441">
        <w:rPr>
          <w:sz w:val="24"/>
          <w:szCs w:val="24"/>
        </w:rPr>
        <w:t>a</w:t>
      </w:r>
      <w:r w:rsidR="00634224" w:rsidRPr="00663441">
        <w:rPr>
          <w:sz w:val="24"/>
          <w:szCs w:val="24"/>
        </w:rPr>
        <w:t xml:space="preserve">nd </w:t>
      </w:r>
      <w:r w:rsidR="00A772BD" w:rsidRPr="00663441">
        <w:rPr>
          <w:sz w:val="24"/>
          <w:szCs w:val="24"/>
        </w:rPr>
        <w:t>clarified</w:t>
      </w:r>
      <w:r w:rsidRPr="00663441">
        <w:rPr>
          <w:sz w:val="24"/>
          <w:szCs w:val="24"/>
        </w:rPr>
        <w:t xml:space="preserve"> </w:t>
      </w:r>
      <w:r w:rsidR="00634224" w:rsidRPr="00663441">
        <w:rPr>
          <w:sz w:val="24"/>
          <w:szCs w:val="24"/>
        </w:rPr>
        <w:t xml:space="preserve">conversations between </w:t>
      </w:r>
      <w:r w:rsidR="001C0B84" w:rsidRPr="00663441">
        <w:rPr>
          <w:sz w:val="24"/>
          <w:szCs w:val="24"/>
        </w:rPr>
        <w:t xml:space="preserve">the </w:t>
      </w:r>
      <w:r w:rsidR="00663441">
        <w:rPr>
          <w:sz w:val="24"/>
          <w:szCs w:val="24"/>
        </w:rPr>
        <w:t>W</w:t>
      </w:r>
      <w:r w:rsidR="001C0B84" w:rsidRPr="00663441">
        <w:rPr>
          <w:sz w:val="24"/>
          <w:szCs w:val="24"/>
        </w:rPr>
        <w:t xml:space="preserve">MN superintendent </w:t>
      </w:r>
      <w:r w:rsidR="00634224" w:rsidRPr="00663441">
        <w:rPr>
          <w:sz w:val="24"/>
          <w:szCs w:val="24"/>
        </w:rPr>
        <w:t xml:space="preserve">and the </w:t>
      </w:r>
      <w:r w:rsidR="001C0B84" w:rsidRPr="00663441">
        <w:rPr>
          <w:sz w:val="24"/>
          <w:szCs w:val="24"/>
        </w:rPr>
        <w:t xml:space="preserve">superintendent </w:t>
      </w:r>
      <w:r w:rsidR="00634224" w:rsidRPr="00663441">
        <w:rPr>
          <w:sz w:val="24"/>
          <w:szCs w:val="24"/>
        </w:rPr>
        <w:t xml:space="preserve">in </w:t>
      </w:r>
      <w:r w:rsidR="001C0B84" w:rsidRPr="00663441">
        <w:rPr>
          <w:sz w:val="24"/>
          <w:szCs w:val="24"/>
        </w:rPr>
        <w:t xml:space="preserve">the potential candidate’s current </w:t>
      </w:r>
      <w:r w:rsidR="00634224" w:rsidRPr="00663441">
        <w:rPr>
          <w:sz w:val="24"/>
          <w:szCs w:val="24"/>
        </w:rPr>
        <w:t>district</w:t>
      </w:r>
      <w:r w:rsidR="001C0B84" w:rsidRPr="00663441">
        <w:rPr>
          <w:sz w:val="24"/>
          <w:szCs w:val="24"/>
        </w:rPr>
        <w:t>/network</w:t>
      </w:r>
      <w:r w:rsidR="00634224" w:rsidRPr="00663441">
        <w:rPr>
          <w:sz w:val="24"/>
          <w:szCs w:val="24"/>
        </w:rPr>
        <w:t>.</w:t>
      </w:r>
    </w:p>
    <w:p w14:paraId="37CAF8D9" w14:textId="0DEA00B4" w:rsidR="00634224" w:rsidRDefault="00566CD5" w:rsidP="00A85229">
      <w:pPr>
        <w:pStyle w:val="ListParagraph"/>
        <w:numPr>
          <w:ilvl w:val="0"/>
          <w:numId w:val="4"/>
        </w:numPr>
        <w:snapToGrid w:val="0"/>
        <w:spacing w:before="6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Interviewed </w:t>
      </w:r>
      <w:r w:rsidR="00634224">
        <w:rPr>
          <w:sz w:val="24"/>
          <w:szCs w:val="24"/>
        </w:rPr>
        <w:t>promising candidates</w:t>
      </w:r>
      <w:r w:rsidR="001C0B84">
        <w:rPr>
          <w:sz w:val="24"/>
          <w:szCs w:val="24"/>
        </w:rPr>
        <w:t>.</w:t>
      </w:r>
    </w:p>
    <w:p w14:paraId="6869A9BB" w14:textId="2EE8758B" w:rsidR="00634224" w:rsidRDefault="00566CD5" w:rsidP="00A85229">
      <w:pPr>
        <w:pStyle w:val="ListParagraph"/>
        <w:numPr>
          <w:ilvl w:val="0"/>
          <w:numId w:val="4"/>
        </w:numPr>
        <w:snapToGrid w:val="0"/>
        <w:spacing w:before="6"/>
        <w:ind w:left="1260"/>
        <w:rPr>
          <w:sz w:val="24"/>
          <w:szCs w:val="24"/>
        </w:rPr>
      </w:pPr>
      <w:r>
        <w:rPr>
          <w:sz w:val="24"/>
          <w:szCs w:val="24"/>
        </w:rPr>
        <w:t>R</w:t>
      </w:r>
      <w:r w:rsidR="001C0B84">
        <w:rPr>
          <w:sz w:val="24"/>
          <w:szCs w:val="24"/>
        </w:rPr>
        <w:t>ecommend</w:t>
      </w:r>
      <w:r>
        <w:rPr>
          <w:sz w:val="24"/>
          <w:szCs w:val="24"/>
        </w:rPr>
        <w:t>ed</w:t>
      </w:r>
      <w:r w:rsidR="00B47893">
        <w:rPr>
          <w:sz w:val="24"/>
          <w:szCs w:val="24"/>
        </w:rPr>
        <w:t xml:space="preserve"> the most qualified, available</w:t>
      </w:r>
      <w:r w:rsidR="001C0B84">
        <w:rPr>
          <w:sz w:val="24"/>
          <w:szCs w:val="24"/>
        </w:rPr>
        <w:t>,</w:t>
      </w:r>
      <w:r w:rsidR="00B47893">
        <w:rPr>
          <w:sz w:val="24"/>
          <w:szCs w:val="24"/>
        </w:rPr>
        <w:t xml:space="preserve"> and willing candidate to the membership to be voted on. </w:t>
      </w:r>
    </w:p>
    <w:p w14:paraId="00F25B2B" w14:textId="66941406" w:rsidR="00634224" w:rsidRDefault="00634224" w:rsidP="001D2BD8">
      <w:pPr>
        <w:snapToGrid w:val="0"/>
        <w:spacing w:before="6"/>
        <w:ind w:left="1170" w:hanging="540"/>
        <w:rPr>
          <w:sz w:val="24"/>
          <w:szCs w:val="24"/>
        </w:rPr>
      </w:pPr>
    </w:p>
    <w:p w14:paraId="59D112DA" w14:textId="7B416749" w:rsidR="00B47893" w:rsidRPr="00B47893" w:rsidRDefault="00637B46" w:rsidP="00A85229">
      <w:pPr>
        <w:pStyle w:val="ListParagraph"/>
        <w:numPr>
          <w:ilvl w:val="0"/>
          <w:numId w:val="8"/>
        </w:numPr>
        <w:snapToGrid w:val="0"/>
        <w:spacing w:before="6"/>
        <w:ind w:left="90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Pastoral </w:t>
      </w:r>
      <w:r w:rsidR="00B47893" w:rsidRPr="00B47893">
        <w:rPr>
          <w:b/>
          <w:bCs/>
          <w:sz w:val="24"/>
          <w:szCs w:val="24"/>
        </w:rPr>
        <w:t>Search Committee Recommendation</w:t>
      </w:r>
      <w:r w:rsidR="00B47893" w:rsidRPr="001C0B84">
        <w:rPr>
          <w:b/>
          <w:bCs/>
          <w:sz w:val="24"/>
          <w:szCs w:val="24"/>
        </w:rPr>
        <w:t>.</w:t>
      </w:r>
      <w:r w:rsidR="00B47893">
        <w:rPr>
          <w:sz w:val="24"/>
          <w:szCs w:val="24"/>
        </w:rPr>
        <w:t xml:space="preserve"> </w:t>
      </w:r>
      <w:r w:rsidR="00731F0C" w:rsidRPr="00731F0C">
        <w:rPr>
          <w:color w:val="FF0000"/>
          <w:sz w:val="24"/>
          <w:szCs w:val="24"/>
        </w:rPr>
        <w:t>(</w:t>
      </w:r>
      <w:r w:rsidR="00663441">
        <w:rPr>
          <w:color w:val="FF0000"/>
          <w:sz w:val="24"/>
          <w:szCs w:val="24"/>
          <w:u w:val="single"/>
        </w:rPr>
        <w:t xml:space="preserve">              </w:t>
      </w:r>
      <w:r w:rsidR="00663441">
        <w:rPr>
          <w:color w:val="FF0000"/>
          <w:sz w:val="24"/>
          <w:szCs w:val="24"/>
        </w:rPr>
        <w:t xml:space="preserve"> </w:t>
      </w:r>
      <w:r w:rsidR="00731F0C" w:rsidRPr="00731F0C">
        <w:rPr>
          <w:color w:val="FF0000"/>
          <w:sz w:val="24"/>
          <w:szCs w:val="24"/>
        </w:rPr>
        <w:t>INSERT ACTING CHAIR’S FULL NAME)</w:t>
      </w:r>
      <w:r w:rsidR="00B47893">
        <w:rPr>
          <w:sz w:val="24"/>
          <w:szCs w:val="24"/>
        </w:rPr>
        <w:t xml:space="preserve">, acting board </w:t>
      </w:r>
      <w:r w:rsidR="001C0B84">
        <w:rPr>
          <w:sz w:val="24"/>
          <w:szCs w:val="24"/>
        </w:rPr>
        <w:t xml:space="preserve">chair, </w:t>
      </w:r>
      <w:r w:rsidR="00B47893">
        <w:rPr>
          <w:sz w:val="24"/>
          <w:szCs w:val="24"/>
        </w:rPr>
        <w:t xml:space="preserve">then presented the </w:t>
      </w:r>
      <w:r w:rsidR="00BC2C92">
        <w:rPr>
          <w:sz w:val="24"/>
          <w:szCs w:val="24"/>
        </w:rPr>
        <w:t>board/</w:t>
      </w:r>
      <w:r w:rsidR="00B47893">
        <w:rPr>
          <w:sz w:val="24"/>
          <w:szCs w:val="24"/>
        </w:rPr>
        <w:t>committee</w:t>
      </w:r>
      <w:r w:rsidR="001C0B84">
        <w:rPr>
          <w:sz w:val="24"/>
          <w:szCs w:val="24"/>
        </w:rPr>
        <w:t>’</w:t>
      </w:r>
      <w:r w:rsidR="00B47893">
        <w:rPr>
          <w:sz w:val="24"/>
          <w:szCs w:val="24"/>
        </w:rPr>
        <w:t xml:space="preserve">s </w:t>
      </w:r>
      <w:r w:rsidR="00B47893">
        <w:rPr>
          <w:sz w:val="24"/>
          <w:szCs w:val="24"/>
        </w:rPr>
        <w:lastRenderedPageBreak/>
        <w:t xml:space="preserve">unanimous recommendation that </w:t>
      </w:r>
      <w:r w:rsidR="00DF03CB" w:rsidRPr="00DF03CB">
        <w:rPr>
          <w:color w:val="FF0000"/>
          <w:sz w:val="24"/>
          <w:szCs w:val="24"/>
        </w:rPr>
        <w:t>(</w:t>
      </w:r>
      <w:r w:rsidR="00663441">
        <w:rPr>
          <w:color w:val="FF0000"/>
          <w:sz w:val="24"/>
          <w:szCs w:val="24"/>
          <w:u w:val="single"/>
        </w:rPr>
        <w:t xml:space="preserve">              </w:t>
      </w:r>
      <w:r w:rsidR="00663441">
        <w:rPr>
          <w:color w:val="FF0000"/>
          <w:sz w:val="24"/>
          <w:szCs w:val="24"/>
        </w:rPr>
        <w:t xml:space="preserve"> </w:t>
      </w:r>
      <w:r w:rsidR="00DF03CB" w:rsidRPr="00DF03CB">
        <w:rPr>
          <w:color w:val="FF0000"/>
          <w:sz w:val="24"/>
          <w:szCs w:val="24"/>
        </w:rPr>
        <w:t>INSERT CANDIDATES FULL NAME)</w:t>
      </w:r>
      <w:r w:rsidR="00DF03CB">
        <w:rPr>
          <w:sz w:val="24"/>
          <w:szCs w:val="24"/>
        </w:rPr>
        <w:t xml:space="preserve"> </w:t>
      </w:r>
      <w:r w:rsidR="00B47893">
        <w:rPr>
          <w:sz w:val="24"/>
          <w:szCs w:val="24"/>
        </w:rPr>
        <w:t xml:space="preserve">be presented to the membership for election as the new </w:t>
      </w:r>
      <w:r w:rsidR="001C0B84">
        <w:rPr>
          <w:sz w:val="24"/>
          <w:szCs w:val="24"/>
        </w:rPr>
        <w:t xml:space="preserve">lead pastor </w:t>
      </w:r>
      <w:r w:rsidR="00B47893">
        <w:rPr>
          <w:sz w:val="24"/>
          <w:szCs w:val="24"/>
        </w:rPr>
        <w:t xml:space="preserve">and </w:t>
      </w:r>
      <w:r w:rsidR="00972DA8">
        <w:rPr>
          <w:sz w:val="24"/>
          <w:szCs w:val="24"/>
        </w:rPr>
        <w:t xml:space="preserve">board </w:t>
      </w:r>
      <w:r w:rsidR="001C0B84">
        <w:rPr>
          <w:sz w:val="24"/>
          <w:szCs w:val="24"/>
        </w:rPr>
        <w:t>chair</w:t>
      </w:r>
      <w:r w:rsidR="00B47893">
        <w:rPr>
          <w:sz w:val="24"/>
          <w:szCs w:val="24"/>
        </w:rPr>
        <w:t xml:space="preserve">. </w:t>
      </w:r>
    </w:p>
    <w:p w14:paraId="0E194C27" w14:textId="0D0B39B6" w:rsidR="00B47893" w:rsidRDefault="00B47893" w:rsidP="00B47893">
      <w:pPr>
        <w:snapToGrid w:val="0"/>
        <w:spacing w:before="6"/>
        <w:rPr>
          <w:sz w:val="24"/>
          <w:szCs w:val="24"/>
        </w:rPr>
      </w:pPr>
    </w:p>
    <w:p w14:paraId="02B1B770" w14:textId="06436991" w:rsidR="00346D16" w:rsidRDefault="00346D16" w:rsidP="00B47893">
      <w:pPr>
        <w:snapToGrid w:val="0"/>
        <w:spacing w:before="6"/>
        <w:rPr>
          <w:sz w:val="24"/>
          <w:szCs w:val="24"/>
        </w:rPr>
      </w:pPr>
    </w:p>
    <w:p w14:paraId="63358E34" w14:textId="77777777" w:rsidR="00346D16" w:rsidRDefault="00346D16" w:rsidP="00B47893">
      <w:pPr>
        <w:snapToGrid w:val="0"/>
        <w:spacing w:before="6"/>
        <w:rPr>
          <w:sz w:val="24"/>
          <w:szCs w:val="24"/>
        </w:rPr>
      </w:pPr>
    </w:p>
    <w:p w14:paraId="3B5DBEC1" w14:textId="0D40EF99" w:rsidR="00346D16" w:rsidRPr="00346D16" w:rsidRDefault="00346D16" w:rsidP="00346D16">
      <w:pPr>
        <w:pStyle w:val="ListParagraph"/>
        <w:numPr>
          <w:ilvl w:val="0"/>
          <w:numId w:val="2"/>
        </w:numPr>
        <w:snapToGrid w:val="0"/>
        <w:spacing w:before="6"/>
        <w:ind w:left="540" w:hanging="440"/>
        <w:rPr>
          <w:sz w:val="24"/>
          <w:szCs w:val="24"/>
        </w:rPr>
      </w:pPr>
      <w:r>
        <w:rPr>
          <w:b/>
          <w:bCs/>
          <w:sz w:val="24"/>
          <w:szCs w:val="24"/>
        </w:rPr>
        <w:t>ROSTER REPORT BEFORE ELECTIONS</w:t>
      </w:r>
    </w:p>
    <w:p w14:paraId="0F348A3D" w14:textId="101CE7E6" w:rsidR="00346D16" w:rsidRDefault="00346D16" w:rsidP="00346D16">
      <w:pPr>
        <w:snapToGrid w:val="0"/>
        <w:spacing w:before="6"/>
        <w:ind w:left="540"/>
        <w:rPr>
          <w:sz w:val="24"/>
          <w:szCs w:val="24"/>
        </w:rPr>
      </w:pPr>
      <w:r>
        <w:rPr>
          <w:sz w:val="24"/>
          <w:szCs w:val="24"/>
        </w:rPr>
        <w:t>The chair called for an updated roster report.</w:t>
      </w:r>
    </w:p>
    <w:p w14:paraId="3FF91415" w14:textId="52A0A245" w:rsidR="00346D16" w:rsidRDefault="00346D16" w:rsidP="00346D16">
      <w:pPr>
        <w:snapToGrid w:val="0"/>
        <w:spacing w:before="6"/>
        <w:ind w:left="540"/>
        <w:rPr>
          <w:sz w:val="24"/>
          <w:szCs w:val="24"/>
        </w:rPr>
      </w:pPr>
    </w:p>
    <w:p w14:paraId="62BD0F05" w14:textId="77777777" w:rsidR="00346D16" w:rsidRDefault="00346D16" w:rsidP="00346D16">
      <w:pPr>
        <w:snapToGrid w:val="0"/>
        <w:spacing w:before="6"/>
        <w:ind w:left="540"/>
        <w:rPr>
          <w:sz w:val="24"/>
          <w:szCs w:val="24"/>
        </w:rPr>
      </w:pPr>
      <w:r w:rsidRPr="00BB5899">
        <w:rPr>
          <w:sz w:val="24"/>
          <w:szCs w:val="24"/>
        </w:rPr>
        <w:t xml:space="preserve">The Roster Committee reported that </w:t>
      </w:r>
      <w:r w:rsidRPr="00B2096F">
        <w:rPr>
          <w:color w:val="FF0000"/>
          <w:sz w:val="24"/>
          <w:szCs w:val="24"/>
        </w:rPr>
        <w:t>(INSERT THE NUMBER OF MEMBERS SIGNED IN)</w:t>
      </w:r>
      <w:r>
        <w:rPr>
          <w:sz w:val="24"/>
          <w:szCs w:val="24"/>
        </w:rPr>
        <w:t xml:space="preserve"> </w:t>
      </w:r>
      <w:r w:rsidRPr="00BB5899">
        <w:rPr>
          <w:sz w:val="24"/>
          <w:szCs w:val="24"/>
        </w:rPr>
        <w:t>had signed in and were present</w:t>
      </w:r>
      <w:r>
        <w:rPr>
          <w:sz w:val="24"/>
          <w:szCs w:val="24"/>
        </w:rPr>
        <w:t xml:space="preserve">. </w:t>
      </w:r>
      <w:r w:rsidRPr="00B2096F">
        <w:rPr>
          <w:color w:val="FF0000"/>
          <w:sz w:val="24"/>
          <w:szCs w:val="24"/>
        </w:rPr>
        <w:t>(INSERT NAME OF MEMBER MAKING THE MOTION)</w:t>
      </w:r>
      <w:r>
        <w:rPr>
          <w:sz w:val="24"/>
          <w:szCs w:val="24"/>
        </w:rPr>
        <w:t xml:space="preserve"> </w:t>
      </w:r>
      <w:r w:rsidRPr="00BB5899">
        <w:rPr>
          <w:sz w:val="24"/>
          <w:szCs w:val="24"/>
        </w:rPr>
        <w:t xml:space="preserve">made </w:t>
      </w:r>
      <w:r>
        <w:rPr>
          <w:sz w:val="24"/>
          <w:szCs w:val="24"/>
        </w:rPr>
        <w:t>a</w:t>
      </w:r>
      <w:r w:rsidRPr="00BB5899">
        <w:rPr>
          <w:sz w:val="24"/>
          <w:szCs w:val="24"/>
        </w:rPr>
        <w:t xml:space="preserve"> motion to accept the roster report into the record. The motion </w:t>
      </w:r>
      <w:proofErr w:type="gramStart"/>
      <w:r w:rsidRPr="00BB5899">
        <w:rPr>
          <w:sz w:val="24"/>
          <w:szCs w:val="24"/>
        </w:rPr>
        <w:t xml:space="preserve">was seconded by </w:t>
      </w:r>
      <w:r w:rsidRPr="00B2096F">
        <w:rPr>
          <w:color w:val="FF0000"/>
          <w:sz w:val="24"/>
          <w:szCs w:val="24"/>
        </w:rPr>
        <w:t>(INSERT MEMBERS FIRST AND LAST NAME)</w:t>
      </w:r>
      <w:r>
        <w:rPr>
          <w:sz w:val="24"/>
          <w:szCs w:val="24"/>
        </w:rPr>
        <w:t xml:space="preserve"> </w:t>
      </w:r>
      <w:r w:rsidRPr="00BB5899">
        <w:rPr>
          <w:sz w:val="24"/>
          <w:szCs w:val="24"/>
        </w:rPr>
        <w:t>and carried</w:t>
      </w:r>
      <w:proofErr w:type="gramEnd"/>
      <w:r w:rsidRPr="00BB5899">
        <w:rPr>
          <w:sz w:val="24"/>
          <w:szCs w:val="24"/>
        </w:rPr>
        <w:t xml:space="preserve">. </w:t>
      </w:r>
    </w:p>
    <w:p w14:paraId="09F614FA" w14:textId="77777777" w:rsidR="00346D16" w:rsidRDefault="00346D16" w:rsidP="00346D16">
      <w:pPr>
        <w:snapToGrid w:val="0"/>
        <w:spacing w:before="6"/>
        <w:ind w:left="540"/>
        <w:rPr>
          <w:sz w:val="24"/>
          <w:szCs w:val="24"/>
        </w:rPr>
      </w:pPr>
    </w:p>
    <w:p w14:paraId="408F6C59" w14:textId="3D0CE619" w:rsidR="00346D16" w:rsidRPr="00BB5899" w:rsidRDefault="00346D16" w:rsidP="00346D16">
      <w:pPr>
        <w:snapToGrid w:val="0"/>
        <w:spacing w:before="6"/>
        <w:ind w:left="540"/>
        <w:rPr>
          <w:sz w:val="24"/>
          <w:szCs w:val="24"/>
        </w:rPr>
      </w:pPr>
      <w:r>
        <w:rPr>
          <w:sz w:val="24"/>
          <w:szCs w:val="24"/>
        </w:rPr>
        <w:t>The chair announced that quorum was present and voting will proceed.</w:t>
      </w:r>
    </w:p>
    <w:p w14:paraId="777E1D2F" w14:textId="77777777" w:rsidR="00346D16" w:rsidRDefault="00346D16" w:rsidP="00346D16">
      <w:pPr>
        <w:snapToGrid w:val="0"/>
        <w:spacing w:before="6"/>
        <w:ind w:left="540"/>
        <w:rPr>
          <w:sz w:val="24"/>
          <w:szCs w:val="24"/>
        </w:rPr>
      </w:pPr>
    </w:p>
    <w:p w14:paraId="76DF25C3" w14:textId="77777777" w:rsidR="00346D16" w:rsidRPr="00346D16" w:rsidRDefault="00346D16" w:rsidP="00346D16">
      <w:pPr>
        <w:snapToGrid w:val="0"/>
        <w:spacing w:before="6"/>
        <w:ind w:left="630"/>
        <w:rPr>
          <w:sz w:val="24"/>
          <w:szCs w:val="24"/>
        </w:rPr>
      </w:pPr>
    </w:p>
    <w:p w14:paraId="3414AAF4" w14:textId="229CA854" w:rsidR="00346D16" w:rsidRDefault="00346D16" w:rsidP="00346D16">
      <w:pPr>
        <w:pStyle w:val="ListParagraph"/>
        <w:numPr>
          <w:ilvl w:val="0"/>
          <w:numId w:val="2"/>
        </w:numPr>
        <w:snapToGrid w:val="0"/>
        <w:spacing w:before="6"/>
        <w:ind w:left="540" w:hanging="4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ELECTION: VOTE ON THE PASTORAL CANDIDATE </w:t>
      </w:r>
      <w:r w:rsidRPr="00731F0C">
        <w:rPr>
          <w:b/>
          <w:bCs/>
          <w:color w:val="FF0000"/>
          <w:sz w:val="24"/>
          <w:szCs w:val="24"/>
        </w:rPr>
        <w:t>(INSERT CANDIDATES FULL NAME)</w:t>
      </w:r>
    </w:p>
    <w:p w14:paraId="4191F575" w14:textId="66E77BE0" w:rsidR="001D2BD8" w:rsidRDefault="001D2BD8" w:rsidP="00A85229">
      <w:pPr>
        <w:snapToGrid w:val="0"/>
        <w:spacing w:before="6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216E0">
        <w:rPr>
          <w:sz w:val="24"/>
          <w:szCs w:val="24"/>
        </w:rPr>
        <w:t>ch</w:t>
      </w:r>
      <w:r w:rsidR="00E14900">
        <w:rPr>
          <w:sz w:val="24"/>
          <w:szCs w:val="24"/>
        </w:rPr>
        <w:t>a</w:t>
      </w:r>
      <w:r w:rsidR="008216E0">
        <w:rPr>
          <w:sz w:val="24"/>
          <w:szCs w:val="24"/>
        </w:rPr>
        <w:t xml:space="preserve">ir </w:t>
      </w:r>
      <w:r>
        <w:rPr>
          <w:sz w:val="24"/>
          <w:szCs w:val="24"/>
        </w:rPr>
        <w:t>proceeded to clarify the following items for the membership before asking if anyone had any questions</w:t>
      </w:r>
      <w:r w:rsidR="00972D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FA0C0E6" w14:textId="01AFB6CB" w:rsidR="00BF7B69" w:rsidRDefault="00BF7B69" w:rsidP="00227C09">
      <w:pPr>
        <w:snapToGrid w:val="0"/>
        <w:spacing w:before="6"/>
        <w:contextualSpacing/>
        <w:rPr>
          <w:sz w:val="24"/>
          <w:szCs w:val="24"/>
        </w:rPr>
      </w:pPr>
    </w:p>
    <w:p w14:paraId="32A6661A" w14:textId="5728C97C" w:rsidR="002E38D5" w:rsidRDefault="00A45814" w:rsidP="00A85229">
      <w:pPr>
        <w:pStyle w:val="ListParagraph"/>
        <w:numPr>
          <w:ilvl w:val="0"/>
          <w:numId w:val="9"/>
        </w:numPr>
        <w:snapToGrid w:val="0"/>
        <w:spacing w:after="240"/>
        <w:ind w:left="907" w:hanging="360"/>
        <w:contextualSpacing w:val="0"/>
        <w:rPr>
          <w:sz w:val="24"/>
          <w:szCs w:val="24"/>
        </w:rPr>
      </w:pPr>
      <w:r w:rsidRPr="00A45814">
        <w:rPr>
          <w:b/>
          <w:bCs/>
          <w:sz w:val="24"/>
          <w:szCs w:val="24"/>
        </w:rPr>
        <w:t>Qualifications</w:t>
      </w:r>
      <w:r w:rsidRPr="008216E0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E38D5">
        <w:rPr>
          <w:sz w:val="24"/>
          <w:szCs w:val="24"/>
        </w:rPr>
        <w:t xml:space="preserve">Read the </w:t>
      </w:r>
      <w:r w:rsidR="001D2BD8" w:rsidRPr="001D2BD8">
        <w:rPr>
          <w:sz w:val="24"/>
          <w:szCs w:val="24"/>
        </w:rPr>
        <w:t xml:space="preserve">qualifications of the pastor mentioned in the </w:t>
      </w:r>
      <w:r w:rsidR="002E38D5">
        <w:rPr>
          <w:sz w:val="24"/>
          <w:szCs w:val="24"/>
        </w:rPr>
        <w:t xml:space="preserve">church </w:t>
      </w:r>
      <w:r w:rsidR="001D2BD8" w:rsidRPr="001D2BD8">
        <w:rPr>
          <w:sz w:val="24"/>
          <w:szCs w:val="24"/>
        </w:rPr>
        <w:t xml:space="preserve">bylaws </w:t>
      </w:r>
      <w:r w:rsidR="00DF03CB" w:rsidRPr="00DF03CB">
        <w:rPr>
          <w:color w:val="FF0000"/>
          <w:sz w:val="24"/>
          <w:szCs w:val="24"/>
        </w:rPr>
        <w:t>(INSERT BYLAW REFERENCE FOR ALL QUALIFICATIONS).</w:t>
      </w:r>
    </w:p>
    <w:p w14:paraId="52947210" w14:textId="4A071342" w:rsidR="002E38D5" w:rsidRPr="00BC2C92" w:rsidRDefault="002E38D5" w:rsidP="00BC2C92">
      <w:pPr>
        <w:pStyle w:val="ListParagraph"/>
        <w:numPr>
          <w:ilvl w:val="0"/>
          <w:numId w:val="10"/>
        </w:numPr>
        <w:snapToGrid w:val="0"/>
        <w:spacing w:after="240"/>
        <w:rPr>
          <w:color w:val="FF0000"/>
          <w:sz w:val="24"/>
          <w:szCs w:val="24"/>
        </w:rPr>
      </w:pPr>
      <w:r w:rsidRPr="00BC2C92">
        <w:rPr>
          <w:b/>
          <w:bCs/>
          <w:sz w:val="24"/>
          <w:szCs w:val="24"/>
        </w:rPr>
        <w:t>Vote required</w:t>
      </w:r>
      <w:r w:rsidR="00656075" w:rsidRPr="00BC2C92">
        <w:rPr>
          <w:b/>
          <w:bCs/>
          <w:sz w:val="24"/>
          <w:szCs w:val="24"/>
        </w:rPr>
        <w:t xml:space="preserve">. </w:t>
      </w:r>
      <w:r w:rsidR="002E2290" w:rsidRPr="00BC2C92">
        <w:rPr>
          <w:color w:val="FF0000"/>
          <w:sz w:val="24"/>
          <w:szCs w:val="24"/>
        </w:rPr>
        <w:t>(INSERT BYLAW REFERENCE TO THE VOTE REQUIRED FOR AN ELECTION AND THE BYLAW REFERENCE).</w:t>
      </w:r>
    </w:p>
    <w:p w14:paraId="528ACE92" w14:textId="3A49CD5D" w:rsidR="005533FD" w:rsidRPr="00BC2C92" w:rsidRDefault="005533FD" w:rsidP="00BC2C9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C2C92">
        <w:rPr>
          <w:b/>
          <w:bCs/>
          <w:sz w:val="24"/>
          <w:szCs w:val="24"/>
        </w:rPr>
        <w:t>Term elected</w:t>
      </w:r>
      <w:r w:rsidR="00A85229" w:rsidRPr="00BC2C92">
        <w:rPr>
          <w:b/>
          <w:bCs/>
          <w:sz w:val="24"/>
          <w:szCs w:val="24"/>
        </w:rPr>
        <w:t>.</w:t>
      </w:r>
      <w:r w:rsidRPr="00BC2C92">
        <w:rPr>
          <w:sz w:val="24"/>
          <w:szCs w:val="24"/>
        </w:rPr>
        <w:t xml:space="preserve"> </w:t>
      </w:r>
      <w:r w:rsidR="002E2290" w:rsidRPr="00BC2C92">
        <w:rPr>
          <w:color w:val="FF0000"/>
          <w:sz w:val="24"/>
          <w:szCs w:val="24"/>
        </w:rPr>
        <w:t xml:space="preserve">(INSERT THE INITIAL TERM A NEW PASTOR </w:t>
      </w:r>
      <w:proofErr w:type="gramStart"/>
      <w:r w:rsidR="002E2290" w:rsidRPr="00BC2C92">
        <w:rPr>
          <w:color w:val="FF0000"/>
          <w:sz w:val="24"/>
          <w:szCs w:val="24"/>
        </w:rPr>
        <w:t>IS ELECTED</w:t>
      </w:r>
      <w:proofErr w:type="gramEnd"/>
      <w:r w:rsidR="002E2290" w:rsidRPr="00BC2C92">
        <w:rPr>
          <w:color w:val="FF0000"/>
          <w:sz w:val="24"/>
          <w:szCs w:val="24"/>
        </w:rPr>
        <w:t xml:space="preserve"> TO AND THE BYLAW REFERE</w:t>
      </w:r>
      <w:r w:rsidR="00893BA9">
        <w:rPr>
          <w:color w:val="FF0000"/>
          <w:sz w:val="24"/>
          <w:szCs w:val="24"/>
        </w:rPr>
        <w:t>N</w:t>
      </w:r>
      <w:r w:rsidR="002E2290" w:rsidRPr="00BC2C92">
        <w:rPr>
          <w:color w:val="FF0000"/>
          <w:sz w:val="24"/>
          <w:szCs w:val="24"/>
        </w:rPr>
        <w:t>CE TO THAT TERM).</w:t>
      </w:r>
    </w:p>
    <w:p w14:paraId="08F2B1D8" w14:textId="77777777" w:rsidR="00BC2C92" w:rsidRPr="00BC2C92" w:rsidRDefault="00BC2C92" w:rsidP="00BC2C92">
      <w:pPr>
        <w:ind w:left="547"/>
        <w:rPr>
          <w:sz w:val="24"/>
          <w:szCs w:val="24"/>
        </w:rPr>
      </w:pPr>
    </w:p>
    <w:p w14:paraId="3B6B090E" w14:textId="3AD1F616" w:rsidR="002E38D5" w:rsidRDefault="005533FD" w:rsidP="00A85229">
      <w:pPr>
        <w:pStyle w:val="ListParagraph"/>
        <w:numPr>
          <w:ilvl w:val="0"/>
          <w:numId w:val="9"/>
        </w:numPr>
        <w:snapToGrid w:val="0"/>
        <w:spacing w:after="240"/>
        <w:ind w:left="907" w:hanging="360"/>
        <w:contextualSpacing w:val="0"/>
        <w:rPr>
          <w:sz w:val="24"/>
          <w:szCs w:val="24"/>
        </w:rPr>
      </w:pPr>
      <w:r w:rsidRPr="005533FD">
        <w:rPr>
          <w:b/>
          <w:bCs/>
          <w:sz w:val="24"/>
          <w:szCs w:val="24"/>
        </w:rPr>
        <w:t>Voting instructions</w:t>
      </w:r>
      <w:r w:rsidR="00656075"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Secret ballot by writing either “yes” or “no” concerning the </w:t>
      </w:r>
      <w:r w:rsidR="008F2DB2">
        <w:rPr>
          <w:sz w:val="24"/>
          <w:szCs w:val="24"/>
        </w:rPr>
        <w:t xml:space="preserve">Pastoral Search Committee’s </w:t>
      </w:r>
      <w:r>
        <w:rPr>
          <w:sz w:val="24"/>
          <w:szCs w:val="24"/>
        </w:rPr>
        <w:t xml:space="preserve">motion of recommendation. </w:t>
      </w:r>
      <w:r w:rsidR="00BC2C92">
        <w:rPr>
          <w:sz w:val="24"/>
          <w:szCs w:val="24"/>
        </w:rPr>
        <w:t xml:space="preserve">The members </w:t>
      </w:r>
      <w:proofErr w:type="gramStart"/>
      <w:r w:rsidR="00BC2C92">
        <w:rPr>
          <w:sz w:val="24"/>
          <w:szCs w:val="24"/>
        </w:rPr>
        <w:t>were then asked</w:t>
      </w:r>
      <w:proofErr w:type="gramEnd"/>
      <w:r w:rsidR="00BC2C92">
        <w:rPr>
          <w:sz w:val="24"/>
          <w:szCs w:val="24"/>
        </w:rPr>
        <w:t xml:space="preserve"> if they had any questions concerning how to vote.</w:t>
      </w:r>
    </w:p>
    <w:p w14:paraId="08B95294" w14:textId="40C616EE" w:rsidR="005533FD" w:rsidRDefault="005533FD" w:rsidP="00A85229">
      <w:pPr>
        <w:pStyle w:val="ListParagraph"/>
        <w:numPr>
          <w:ilvl w:val="0"/>
          <w:numId w:val="9"/>
        </w:numPr>
        <w:snapToGrid w:val="0"/>
        <w:spacing w:after="240"/>
        <w:ind w:left="907" w:hanging="360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>Prayer for God’s guidance.</w:t>
      </w:r>
      <w:r>
        <w:rPr>
          <w:sz w:val="24"/>
          <w:szCs w:val="24"/>
        </w:rPr>
        <w:t xml:space="preserve"> </w:t>
      </w:r>
    </w:p>
    <w:p w14:paraId="560F1D50" w14:textId="7F44029F" w:rsidR="00BC2C92" w:rsidRDefault="005533FD" w:rsidP="00A85229">
      <w:pPr>
        <w:pStyle w:val="ListParagraph"/>
        <w:numPr>
          <w:ilvl w:val="0"/>
          <w:numId w:val="9"/>
        </w:numPr>
        <w:snapToGrid w:val="0"/>
        <w:spacing w:before="6"/>
        <w:ind w:left="900" w:hanging="360"/>
        <w:contextualSpacing w:val="0"/>
        <w:rPr>
          <w:b/>
          <w:bCs/>
          <w:sz w:val="24"/>
          <w:szCs w:val="24"/>
        </w:rPr>
      </w:pPr>
      <w:r w:rsidRPr="00A85229">
        <w:rPr>
          <w:b/>
          <w:bCs/>
          <w:sz w:val="24"/>
          <w:szCs w:val="24"/>
        </w:rPr>
        <w:t>Distribution of ballots</w:t>
      </w:r>
    </w:p>
    <w:p w14:paraId="6F258738" w14:textId="77777777" w:rsidR="00BC2C92" w:rsidRPr="00BC2C92" w:rsidRDefault="00BC2C92" w:rsidP="00BC2C92">
      <w:pPr>
        <w:snapToGrid w:val="0"/>
        <w:spacing w:before="6"/>
        <w:ind w:left="540"/>
        <w:rPr>
          <w:b/>
          <w:bCs/>
          <w:sz w:val="24"/>
          <w:szCs w:val="24"/>
        </w:rPr>
      </w:pPr>
    </w:p>
    <w:p w14:paraId="6F64D85B" w14:textId="7689B8C7" w:rsidR="00BC2C92" w:rsidRDefault="00BC2C92" w:rsidP="00A85229">
      <w:pPr>
        <w:pStyle w:val="ListParagraph"/>
        <w:numPr>
          <w:ilvl w:val="0"/>
          <w:numId w:val="9"/>
        </w:numPr>
        <w:snapToGrid w:val="0"/>
        <w:spacing w:before="6"/>
        <w:ind w:left="900" w:hanging="36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Vote</w:t>
      </w:r>
      <w:r w:rsidR="005533FD" w:rsidRPr="00A85229">
        <w:rPr>
          <w:b/>
          <w:bCs/>
          <w:sz w:val="24"/>
          <w:szCs w:val="24"/>
        </w:rPr>
        <w:t>, collection</w:t>
      </w:r>
      <w:r>
        <w:rPr>
          <w:b/>
          <w:bCs/>
          <w:sz w:val="24"/>
          <w:szCs w:val="24"/>
        </w:rPr>
        <w:t xml:space="preserve"> of ballots</w:t>
      </w:r>
    </w:p>
    <w:p w14:paraId="35CF49A8" w14:textId="77777777" w:rsidR="00BC2C92" w:rsidRPr="00BC2C92" w:rsidRDefault="00BC2C92" w:rsidP="00BC2C92">
      <w:pPr>
        <w:pStyle w:val="ListParagraph"/>
        <w:rPr>
          <w:b/>
          <w:bCs/>
          <w:sz w:val="24"/>
          <w:szCs w:val="24"/>
        </w:rPr>
      </w:pPr>
    </w:p>
    <w:p w14:paraId="0A6A8C1F" w14:textId="1F72CD91" w:rsidR="005533FD" w:rsidRPr="00A85229" w:rsidRDefault="00BC2C92" w:rsidP="00A85229">
      <w:pPr>
        <w:pStyle w:val="ListParagraph"/>
        <w:numPr>
          <w:ilvl w:val="0"/>
          <w:numId w:val="9"/>
        </w:numPr>
        <w:snapToGrid w:val="0"/>
        <w:spacing w:before="6"/>
        <w:ind w:left="900" w:hanging="36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5533FD" w:rsidRPr="00A85229">
        <w:rPr>
          <w:b/>
          <w:bCs/>
          <w:sz w:val="24"/>
          <w:szCs w:val="24"/>
        </w:rPr>
        <w:t xml:space="preserve">losing of the polls. </w:t>
      </w:r>
    </w:p>
    <w:p w14:paraId="789976B8" w14:textId="2D983C8F" w:rsidR="005533FD" w:rsidRDefault="005533FD" w:rsidP="005533FD">
      <w:pPr>
        <w:tabs>
          <w:tab w:val="left" w:pos="1170"/>
        </w:tabs>
        <w:snapToGrid w:val="0"/>
        <w:spacing w:before="6"/>
        <w:ind w:left="630"/>
        <w:rPr>
          <w:sz w:val="24"/>
          <w:szCs w:val="24"/>
        </w:rPr>
      </w:pPr>
    </w:p>
    <w:p w14:paraId="768D3485" w14:textId="77777777" w:rsidR="00346D16" w:rsidRDefault="00346D16" w:rsidP="005533FD">
      <w:pPr>
        <w:tabs>
          <w:tab w:val="left" w:pos="1170"/>
        </w:tabs>
        <w:snapToGrid w:val="0"/>
        <w:spacing w:before="6"/>
        <w:rPr>
          <w:sz w:val="24"/>
          <w:szCs w:val="24"/>
        </w:rPr>
      </w:pPr>
    </w:p>
    <w:p w14:paraId="31394560" w14:textId="3A9D495E" w:rsidR="00476409" w:rsidRPr="00476409" w:rsidRDefault="005533FD" w:rsidP="00A85229">
      <w:pPr>
        <w:pStyle w:val="ListParagraph"/>
        <w:numPr>
          <w:ilvl w:val="0"/>
          <w:numId w:val="2"/>
        </w:numPr>
        <w:snapToGrid w:val="0"/>
        <w:spacing w:before="6"/>
        <w:ind w:left="540" w:hanging="630"/>
        <w:rPr>
          <w:sz w:val="24"/>
          <w:szCs w:val="24"/>
        </w:rPr>
      </w:pPr>
      <w:r>
        <w:rPr>
          <w:b/>
          <w:bCs/>
          <w:sz w:val="24"/>
          <w:szCs w:val="24"/>
        </w:rPr>
        <w:t>TEST</w:t>
      </w:r>
      <w:r w:rsidR="00EA78BE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MONIES OF GOD’S FAITHFULNESS. </w:t>
      </w:r>
    </w:p>
    <w:p w14:paraId="67761BC5" w14:textId="7D2751C2" w:rsidR="005533FD" w:rsidRDefault="005533FD" w:rsidP="00476409">
      <w:pPr>
        <w:pStyle w:val="ListParagraph"/>
        <w:snapToGrid w:val="0"/>
        <w:spacing w:before="6"/>
        <w:ind w:left="540"/>
        <w:rPr>
          <w:sz w:val="24"/>
          <w:szCs w:val="24"/>
        </w:rPr>
      </w:pPr>
      <w:r w:rsidRPr="005533FD">
        <w:rPr>
          <w:sz w:val="24"/>
          <w:szCs w:val="24"/>
        </w:rPr>
        <w:t xml:space="preserve">While </w:t>
      </w:r>
      <w:r>
        <w:rPr>
          <w:sz w:val="24"/>
          <w:szCs w:val="24"/>
        </w:rPr>
        <w:t xml:space="preserve">the membership waited for </w:t>
      </w:r>
      <w:r w:rsidR="008216E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ballots to </w:t>
      </w:r>
      <w:proofErr w:type="gramStart"/>
      <w:r>
        <w:rPr>
          <w:sz w:val="24"/>
          <w:szCs w:val="24"/>
        </w:rPr>
        <w:t>be counted</w:t>
      </w:r>
      <w:proofErr w:type="gramEnd"/>
      <w:r>
        <w:rPr>
          <w:sz w:val="24"/>
          <w:szCs w:val="24"/>
        </w:rPr>
        <w:t xml:space="preserve"> </w:t>
      </w:r>
      <w:r w:rsidR="008216E0">
        <w:rPr>
          <w:sz w:val="24"/>
          <w:szCs w:val="24"/>
        </w:rPr>
        <w:t xml:space="preserve">and a tellers’ report, </w:t>
      </w:r>
      <w:r>
        <w:rPr>
          <w:sz w:val="24"/>
          <w:szCs w:val="24"/>
        </w:rPr>
        <w:t xml:space="preserve">the </w:t>
      </w:r>
      <w:r w:rsidR="008216E0">
        <w:rPr>
          <w:sz w:val="24"/>
          <w:szCs w:val="24"/>
        </w:rPr>
        <w:t xml:space="preserve">chair </w:t>
      </w:r>
      <w:r>
        <w:rPr>
          <w:sz w:val="24"/>
          <w:szCs w:val="24"/>
        </w:rPr>
        <w:t>asked those who were willing to give short testimonies of God’s faithfulness in their lives.</w:t>
      </w:r>
    </w:p>
    <w:p w14:paraId="6F6D2156" w14:textId="34284457" w:rsidR="005533FD" w:rsidRDefault="005533FD" w:rsidP="005533FD">
      <w:pPr>
        <w:snapToGrid w:val="0"/>
        <w:spacing w:before="6"/>
        <w:rPr>
          <w:sz w:val="24"/>
          <w:szCs w:val="24"/>
        </w:rPr>
      </w:pPr>
    </w:p>
    <w:p w14:paraId="07D28E28" w14:textId="77777777" w:rsidR="00346D16" w:rsidRPr="005533FD" w:rsidRDefault="00346D16" w:rsidP="005533FD">
      <w:pPr>
        <w:snapToGrid w:val="0"/>
        <w:spacing w:before="6"/>
        <w:rPr>
          <w:sz w:val="24"/>
          <w:szCs w:val="24"/>
        </w:rPr>
      </w:pPr>
    </w:p>
    <w:p w14:paraId="5096A320" w14:textId="77777777" w:rsidR="00476409" w:rsidRPr="00476409" w:rsidRDefault="008216E0" w:rsidP="00A85229">
      <w:pPr>
        <w:pStyle w:val="ListParagraph"/>
        <w:numPr>
          <w:ilvl w:val="0"/>
          <w:numId w:val="2"/>
        </w:numPr>
        <w:snapToGrid w:val="0"/>
        <w:spacing w:before="6"/>
        <w:ind w:left="5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TELLERS’ </w:t>
      </w:r>
      <w:r w:rsidR="005533FD">
        <w:rPr>
          <w:b/>
          <w:bCs/>
          <w:sz w:val="24"/>
          <w:szCs w:val="24"/>
        </w:rPr>
        <w:t>REPORT</w:t>
      </w:r>
      <w:r w:rsidR="00AD5E09">
        <w:rPr>
          <w:b/>
          <w:bCs/>
          <w:sz w:val="24"/>
          <w:szCs w:val="24"/>
        </w:rPr>
        <w:t xml:space="preserve"> </w:t>
      </w:r>
      <w:r w:rsidR="00A85229">
        <w:rPr>
          <w:b/>
          <w:bCs/>
          <w:sz w:val="24"/>
          <w:szCs w:val="24"/>
        </w:rPr>
        <w:t>AND</w:t>
      </w:r>
      <w:r w:rsidR="00AD5E09">
        <w:rPr>
          <w:b/>
          <w:bCs/>
          <w:sz w:val="24"/>
          <w:szCs w:val="24"/>
        </w:rPr>
        <w:t xml:space="preserve"> ELECTION</w:t>
      </w:r>
      <w:r w:rsidR="005533FD">
        <w:rPr>
          <w:b/>
          <w:bCs/>
          <w:sz w:val="24"/>
          <w:szCs w:val="24"/>
        </w:rPr>
        <w:t xml:space="preserve">. </w:t>
      </w:r>
    </w:p>
    <w:p w14:paraId="77670B9A" w14:textId="3DFCD02D" w:rsidR="005533FD" w:rsidRDefault="005533FD" w:rsidP="00476409">
      <w:pPr>
        <w:pStyle w:val="ListParagraph"/>
        <w:snapToGrid w:val="0"/>
        <w:spacing w:before="6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After counting the ballots, the tellers presented the following </w:t>
      </w:r>
      <w:r w:rsidR="00AD5E09">
        <w:rPr>
          <w:sz w:val="24"/>
          <w:szCs w:val="24"/>
        </w:rPr>
        <w:t xml:space="preserve">report to the </w:t>
      </w:r>
      <w:proofErr w:type="gramStart"/>
      <w:r w:rsidR="008216E0">
        <w:rPr>
          <w:sz w:val="24"/>
          <w:szCs w:val="24"/>
        </w:rPr>
        <w:t xml:space="preserve">chair </w:t>
      </w:r>
      <w:r w:rsidR="00AD5E09">
        <w:rPr>
          <w:sz w:val="24"/>
          <w:szCs w:val="24"/>
        </w:rPr>
        <w:t xml:space="preserve">which was </w:t>
      </w:r>
      <w:r w:rsidR="008216E0">
        <w:rPr>
          <w:sz w:val="24"/>
          <w:szCs w:val="24"/>
        </w:rPr>
        <w:t xml:space="preserve">then </w:t>
      </w:r>
      <w:r w:rsidR="00AD5E09">
        <w:rPr>
          <w:sz w:val="24"/>
          <w:szCs w:val="24"/>
        </w:rPr>
        <w:t>read</w:t>
      </w:r>
      <w:proofErr w:type="gramEnd"/>
      <w:r w:rsidR="00AD5E09">
        <w:rPr>
          <w:sz w:val="24"/>
          <w:szCs w:val="24"/>
        </w:rPr>
        <w:t xml:space="preserve"> to the membership</w:t>
      </w:r>
      <w:r w:rsidR="008216E0">
        <w:rPr>
          <w:sz w:val="24"/>
          <w:szCs w:val="24"/>
        </w:rPr>
        <w:t>:</w:t>
      </w:r>
      <w:r w:rsidR="00AD5E09">
        <w:rPr>
          <w:sz w:val="24"/>
          <w:szCs w:val="24"/>
        </w:rPr>
        <w:t xml:space="preserve"> </w:t>
      </w:r>
    </w:p>
    <w:p w14:paraId="163157CE" w14:textId="772DB3D9" w:rsidR="005533FD" w:rsidRDefault="00AD5E09" w:rsidP="00A85229">
      <w:pPr>
        <w:pStyle w:val="ListParagraph"/>
        <w:snapToGrid w:val="0"/>
        <w:spacing w:before="6"/>
        <w:ind w:left="900"/>
        <w:rPr>
          <w:sz w:val="24"/>
          <w:szCs w:val="24"/>
        </w:rPr>
      </w:pPr>
      <w:r>
        <w:rPr>
          <w:sz w:val="24"/>
          <w:szCs w:val="24"/>
        </w:rPr>
        <w:t>Total votes cast:</w:t>
      </w:r>
      <w:r w:rsidR="00661113">
        <w:rPr>
          <w:sz w:val="24"/>
          <w:szCs w:val="24"/>
        </w:rPr>
        <w:t xml:space="preserve"> </w:t>
      </w:r>
      <w:r w:rsidR="00374ABF" w:rsidRPr="00374ABF">
        <w:rPr>
          <w:color w:val="FF0000"/>
          <w:sz w:val="24"/>
          <w:szCs w:val="24"/>
        </w:rPr>
        <w:t>(INSERT THE NUMBER OF VOTES CAST)</w:t>
      </w:r>
    </w:p>
    <w:p w14:paraId="182C2C04" w14:textId="2BF10385" w:rsidR="00AD5E09" w:rsidRDefault="00AD5E09" w:rsidP="00A85229">
      <w:pPr>
        <w:pStyle w:val="ListParagraph"/>
        <w:snapToGrid w:val="0"/>
        <w:spacing w:before="6"/>
        <w:ind w:left="900"/>
        <w:rPr>
          <w:sz w:val="24"/>
          <w:szCs w:val="24"/>
        </w:rPr>
      </w:pPr>
      <w:r>
        <w:rPr>
          <w:sz w:val="24"/>
          <w:szCs w:val="24"/>
        </w:rPr>
        <w:t>Votes needed for a</w:t>
      </w:r>
      <w:r w:rsidR="00374ABF">
        <w:rPr>
          <w:sz w:val="24"/>
          <w:szCs w:val="24"/>
        </w:rPr>
        <w:t xml:space="preserve">n election: </w:t>
      </w:r>
      <w:r w:rsidR="00374ABF" w:rsidRPr="00374ABF">
        <w:rPr>
          <w:color w:val="FF0000"/>
          <w:sz w:val="24"/>
          <w:szCs w:val="24"/>
        </w:rPr>
        <w:t>(INSERT THE SPECIFIC NUMBER OF VOTES NEEDED TO ELECT)</w:t>
      </w:r>
      <w:r w:rsidR="00374ABF">
        <w:rPr>
          <w:sz w:val="24"/>
          <w:szCs w:val="24"/>
        </w:rPr>
        <w:t>.</w:t>
      </w:r>
    </w:p>
    <w:p w14:paraId="62F0C74C" w14:textId="7C94204D" w:rsidR="00AD5E09" w:rsidRDefault="00AD5E09" w:rsidP="00A85229">
      <w:pPr>
        <w:pStyle w:val="ListParagraph"/>
        <w:snapToGrid w:val="0"/>
        <w:spacing w:before="6"/>
        <w:ind w:left="900"/>
        <w:rPr>
          <w:sz w:val="24"/>
          <w:szCs w:val="24"/>
        </w:rPr>
      </w:pPr>
      <w:r>
        <w:rPr>
          <w:sz w:val="24"/>
          <w:szCs w:val="24"/>
        </w:rPr>
        <w:t>Yes votes:</w:t>
      </w:r>
      <w:r w:rsidR="009C4658">
        <w:rPr>
          <w:sz w:val="24"/>
          <w:szCs w:val="24"/>
        </w:rPr>
        <w:t xml:space="preserve"> </w:t>
      </w:r>
      <w:r w:rsidR="00374ABF" w:rsidRPr="00374ABF">
        <w:rPr>
          <w:color w:val="FF0000"/>
          <w:sz w:val="24"/>
          <w:szCs w:val="24"/>
        </w:rPr>
        <w:t>(INSERT THE NUMBER OF “YES” VOTES)</w:t>
      </w:r>
    </w:p>
    <w:p w14:paraId="4125E4DA" w14:textId="0558955A" w:rsidR="00AD5E09" w:rsidRDefault="00AD5E09" w:rsidP="00A85229">
      <w:pPr>
        <w:pStyle w:val="ListParagraph"/>
        <w:snapToGrid w:val="0"/>
        <w:spacing w:before="6"/>
        <w:ind w:left="900"/>
        <w:rPr>
          <w:color w:val="FF0000"/>
          <w:sz w:val="24"/>
          <w:szCs w:val="24"/>
        </w:rPr>
      </w:pPr>
      <w:r>
        <w:rPr>
          <w:sz w:val="24"/>
          <w:szCs w:val="24"/>
        </w:rPr>
        <w:t>No votes:</w:t>
      </w:r>
      <w:r w:rsidR="00661113">
        <w:rPr>
          <w:sz w:val="24"/>
          <w:szCs w:val="24"/>
        </w:rPr>
        <w:t xml:space="preserve"> </w:t>
      </w:r>
      <w:r w:rsidR="00374ABF" w:rsidRPr="00374ABF">
        <w:rPr>
          <w:color w:val="FF0000"/>
          <w:sz w:val="24"/>
          <w:szCs w:val="24"/>
        </w:rPr>
        <w:t>(INSERT THE NUMBER OF “NO” VOTES)</w:t>
      </w:r>
    </w:p>
    <w:p w14:paraId="326651D9" w14:textId="3ABDE46F" w:rsidR="004021ED" w:rsidRDefault="004021ED" w:rsidP="004021ED">
      <w:pPr>
        <w:pStyle w:val="ListParagraph"/>
        <w:snapToGrid w:val="0"/>
        <w:spacing w:before="6"/>
        <w:ind w:left="1170" w:hanging="270"/>
        <w:rPr>
          <w:sz w:val="24"/>
          <w:szCs w:val="24"/>
        </w:rPr>
      </w:pPr>
      <w:r w:rsidRPr="004021ED">
        <w:rPr>
          <w:sz w:val="24"/>
          <w:szCs w:val="24"/>
        </w:rPr>
        <w:t xml:space="preserve">Illegal votes: </w:t>
      </w:r>
      <w:r>
        <w:rPr>
          <w:color w:val="FF0000"/>
          <w:sz w:val="24"/>
          <w:szCs w:val="24"/>
        </w:rPr>
        <w:t xml:space="preserve">(INSERT THE NUMBER OF “ILLEGAL VOTES IF ANY, </w:t>
      </w:r>
      <w:proofErr w:type="gramStart"/>
      <w:r>
        <w:rPr>
          <w:color w:val="FF0000"/>
          <w:sz w:val="24"/>
          <w:szCs w:val="24"/>
        </w:rPr>
        <w:t>If</w:t>
      </w:r>
      <w:proofErr w:type="gramEnd"/>
      <w:r>
        <w:rPr>
          <w:color w:val="FF0000"/>
          <w:sz w:val="24"/>
          <w:szCs w:val="24"/>
        </w:rPr>
        <w:t xml:space="preserve"> there are none do not even say this sentence.)</w:t>
      </w:r>
    </w:p>
    <w:p w14:paraId="7C1B81AB" w14:textId="464A7C91" w:rsidR="00AD5E09" w:rsidRDefault="00AD5E09" w:rsidP="00A85229">
      <w:pPr>
        <w:pStyle w:val="ListParagraph"/>
        <w:snapToGrid w:val="0"/>
        <w:spacing w:before="6"/>
        <w:ind w:left="540"/>
        <w:rPr>
          <w:sz w:val="24"/>
          <w:szCs w:val="24"/>
        </w:rPr>
      </w:pPr>
    </w:p>
    <w:p w14:paraId="3299902E" w14:textId="3A1D9A60" w:rsidR="00AD5E09" w:rsidRDefault="0092278E" w:rsidP="00A85229">
      <w:pPr>
        <w:pStyle w:val="ListParagraph"/>
        <w:snapToGrid w:val="0"/>
        <w:spacing w:before="6"/>
        <w:ind w:left="540"/>
        <w:rPr>
          <w:sz w:val="24"/>
          <w:szCs w:val="24"/>
        </w:rPr>
      </w:pPr>
      <w:r w:rsidRPr="0092278E">
        <w:rPr>
          <w:b/>
          <w:bCs/>
          <w:sz w:val="24"/>
          <w:szCs w:val="24"/>
        </w:rPr>
        <w:t>DECLARATION OF ELECTION</w:t>
      </w:r>
      <w:r w:rsidR="009C4658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D5E09">
        <w:rPr>
          <w:sz w:val="24"/>
          <w:szCs w:val="24"/>
        </w:rPr>
        <w:t xml:space="preserve">The </w:t>
      </w:r>
      <w:r w:rsidR="008216E0">
        <w:rPr>
          <w:sz w:val="24"/>
          <w:szCs w:val="24"/>
        </w:rPr>
        <w:t xml:space="preserve">chair </w:t>
      </w:r>
      <w:r w:rsidR="00AD5E09">
        <w:rPr>
          <w:sz w:val="24"/>
          <w:szCs w:val="24"/>
        </w:rPr>
        <w:t xml:space="preserve">read the report and declared that having received </w:t>
      </w:r>
      <w:r w:rsidR="00A31E96" w:rsidRPr="00A31E96">
        <w:rPr>
          <w:color w:val="FF0000"/>
          <w:sz w:val="24"/>
          <w:szCs w:val="24"/>
        </w:rPr>
        <w:t>(INSERT THE NUMBER OF “YES” VOTES)</w:t>
      </w:r>
      <w:r w:rsidR="00A31E96">
        <w:rPr>
          <w:sz w:val="24"/>
          <w:szCs w:val="24"/>
        </w:rPr>
        <w:t xml:space="preserve"> </w:t>
      </w:r>
      <w:r w:rsidR="00AD5E09">
        <w:rPr>
          <w:sz w:val="24"/>
          <w:szCs w:val="24"/>
        </w:rPr>
        <w:t xml:space="preserve">votes and </w:t>
      </w:r>
      <w:r w:rsidR="00A31E96" w:rsidRPr="00A31E96">
        <w:rPr>
          <w:color w:val="FF0000"/>
          <w:sz w:val="24"/>
          <w:szCs w:val="24"/>
        </w:rPr>
        <w:t>(INSERT THE PERCENTAGE OF YES VOTES)</w:t>
      </w:r>
      <w:r w:rsidR="00AD5E09">
        <w:rPr>
          <w:sz w:val="24"/>
          <w:szCs w:val="24"/>
        </w:rPr>
        <w:t xml:space="preserve">, </w:t>
      </w:r>
      <w:r w:rsidR="00A31E96">
        <w:rPr>
          <w:sz w:val="24"/>
          <w:szCs w:val="24"/>
        </w:rPr>
        <w:t xml:space="preserve">more than </w:t>
      </w:r>
      <w:r w:rsidR="00AD5E09">
        <w:rPr>
          <w:sz w:val="24"/>
          <w:szCs w:val="24"/>
        </w:rPr>
        <w:t xml:space="preserve">the required vote, </w:t>
      </w:r>
      <w:r w:rsidR="00A31E96" w:rsidRPr="00A31E96">
        <w:rPr>
          <w:color w:val="FF0000"/>
          <w:sz w:val="24"/>
          <w:szCs w:val="24"/>
        </w:rPr>
        <w:t xml:space="preserve">(INSERT THE FULL NAME OF THE CANDIDATE) </w:t>
      </w:r>
      <w:r w:rsidR="00AD5E09">
        <w:rPr>
          <w:sz w:val="24"/>
          <w:szCs w:val="24"/>
        </w:rPr>
        <w:t>ha</w:t>
      </w:r>
      <w:r w:rsidR="008216E0">
        <w:rPr>
          <w:sz w:val="24"/>
          <w:szCs w:val="24"/>
        </w:rPr>
        <w:t>d</w:t>
      </w:r>
      <w:r w:rsidR="00AD5E09">
        <w:rPr>
          <w:sz w:val="24"/>
          <w:szCs w:val="24"/>
        </w:rPr>
        <w:t xml:space="preserve"> been elected as the new </w:t>
      </w:r>
      <w:r w:rsidR="008216E0">
        <w:rPr>
          <w:sz w:val="24"/>
          <w:szCs w:val="24"/>
        </w:rPr>
        <w:t xml:space="preserve">lead pastor </w:t>
      </w:r>
      <w:r w:rsidR="00AD5E09">
        <w:rPr>
          <w:sz w:val="24"/>
          <w:szCs w:val="24"/>
        </w:rPr>
        <w:t xml:space="preserve">and </w:t>
      </w:r>
      <w:r w:rsidR="008216E0">
        <w:rPr>
          <w:sz w:val="24"/>
          <w:szCs w:val="24"/>
        </w:rPr>
        <w:t xml:space="preserve">board </w:t>
      </w:r>
      <w:r w:rsidR="009C4658">
        <w:rPr>
          <w:sz w:val="24"/>
          <w:szCs w:val="24"/>
        </w:rPr>
        <w:t xml:space="preserve">chair </w:t>
      </w:r>
      <w:r>
        <w:rPr>
          <w:sz w:val="24"/>
          <w:szCs w:val="24"/>
        </w:rPr>
        <w:t xml:space="preserve">for </w:t>
      </w:r>
      <w:r w:rsidR="00A31E96" w:rsidRPr="00A31E96">
        <w:rPr>
          <w:color w:val="FF0000"/>
          <w:sz w:val="24"/>
          <w:szCs w:val="24"/>
        </w:rPr>
        <w:t>(INSERT YOUR CHURCH NAME HERE)</w:t>
      </w:r>
      <w:r w:rsidR="00A31E96">
        <w:rPr>
          <w:sz w:val="24"/>
          <w:szCs w:val="24"/>
        </w:rPr>
        <w:t xml:space="preserve"> </w:t>
      </w:r>
      <w:r w:rsidR="00AD5E09">
        <w:rPr>
          <w:sz w:val="24"/>
          <w:szCs w:val="24"/>
        </w:rPr>
        <w:t xml:space="preserve">effective immediately. </w:t>
      </w:r>
    </w:p>
    <w:p w14:paraId="5D2772F7" w14:textId="01776EC8" w:rsidR="00AD5E09" w:rsidRDefault="00AD5E09" w:rsidP="00A85229">
      <w:pPr>
        <w:pStyle w:val="ListParagraph"/>
        <w:snapToGrid w:val="0"/>
        <w:spacing w:before="6"/>
        <w:ind w:left="540"/>
        <w:rPr>
          <w:sz w:val="24"/>
          <w:szCs w:val="24"/>
        </w:rPr>
      </w:pPr>
    </w:p>
    <w:p w14:paraId="5DE1AD85" w14:textId="71F0ED26" w:rsidR="0092278E" w:rsidRDefault="0092278E" w:rsidP="00A85229">
      <w:pPr>
        <w:pStyle w:val="ListParagraph"/>
        <w:snapToGrid w:val="0"/>
        <w:spacing w:before="6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216E0">
        <w:rPr>
          <w:sz w:val="24"/>
          <w:szCs w:val="24"/>
        </w:rPr>
        <w:t xml:space="preserve">chair </w:t>
      </w:r>
      <w:r>
        <w:rPr>
          <w:sz w:val="24"/>
          <w:szCs w:val="24"/>
        </w:rPr>
        <w:t xml:space="preserve">then asked </w:t>
      </w:r>
      <w:r w:rsidR="00410A7D">
        <w:rPr>
          <w:sz w:val="24"/>
          <w:szCs w:val="24"/>
        </w:rPr>
        <w:t xml:space="preserve">for </w:t>
      </w:r>
      <w:r w:rsidR="00A31E96" w:rsidRPr="00A31E96">
        <w:rPr>
          <w:color w:val="FF0000"/>
          <w:sz w:val="24"/>
          <w:szCs w:val="24"/>
        </w:rPr>
        <w:t>(INSERT THE FULL NAME OF THE NEW PASTOR</w:t>
      </w:r>
      <w:r w:rsidR="00A31E96">
        <w:rPr>
          <w:color w:val="FF0000"/>
          <w:sz w:val="24"/>
          <w:szCs w:val="24"/>
        </w:rPr>
        <w:t xml:space="preserve"> AND THEIR SPOUSE</w:t>
      </w:r>
      <w:r w:rsidR="00A31E96" w:rsidRPr="00A31E96">
        <w:rPr>
          <w:color w:val="FF0000"/>
          <w:sz w:val="24"/>
          <w:szCs w:val="24"/>
        </w:rPr>
        <w:t>)</w:t>
      </w:r>
      <w:r w:rsidR="00A31E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be called into the meeting and presented </w:t>
      </w:r>
      <w:r w:rsidR="008216E0">
        <w:rPr>
          <w:sz w:val="24"/>
          <w:szCs w:val="24"/>
        </w:rPr>
        <w:t xml:space="preserve">with </w:t>
      </w:r>
      <w:r>
        <w:rPr>
          <w:sz w:val="24"/>
          <w:szCs w:val="24"/>
        </w:rPr>
        <w:t>the results of the election</w:t>
      </w:r>
      <w:r w:rsidR="00656075">
        <w:rPr>
          <w:sz w:val="24"/>
          <w:szCs w:val="24"/>
        </w:rPr>
        <w:t xml:space="preserve">. </w:t>
      </w:r>
      <w:r w:rsidR="00A31E96" w:rsidRPr="00A31E96">
        <w:rPr>
          <w:color w:val="FF0000"/>
          <w:sz w:val="24"/>
          <w:szCs w:val="24"/>
        </w:rPr>
        <w:t>(INSERT NEW PASTORS NAME)</w:t>
      </w:r>
      <w:r w:rsidR="00704ABB" w:rsidRPr="00A31E9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expressed his</w:t>
      </w:r>
      <w:r w:rsidR="00410A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gratitude and willingness to accept the election results and serve as </w:t>
      </w:r>
      <w:r w:rsidR="008216E0">
        <w:rPr>
          <w:sz w:val="24"/>
          <w:szCs w:val="24"/>
        </w:rPr>
        <w:t>lead pastor</w:t>
      </w:r>
      <w:r w:rsidR="00656075">
        <w:rPr>
          <w:sz w:val="24"/>
          <w:szCs w:val="24"/>
        </w:rPr>
        <w:t xml:space="preserve">. </w:t>
      </w:r>
    </w:p>
    <w:p w14:paraId="42C6B128" w14:textId="44FCA343" w:rsidR="004021ED" w:rsidRDefault="004021ED" w:rsidP="00A85229">
      <w:pPr>
        <w:pStyle w:val="ListParagraph"/>
        <w:snapToGrid w:val="0"/>
        <w:spacing w:before="6"/>
        <w:ind w:left="540"/>
        <w:rPr>
          <w:sz w:val="24"/>
          <w:szCs w:val="24"/>
        </w:rPr>
      </w:pPr>
    </w:p>
    <w:p w14:paraId="2B10187C" w14:textId="18CDC932" w:rsidR="004021ED" w:rsidRDefault="004021ED" w:rsidP="00A85229">
      <w:pPr>
        <w:pStyle w:val="ListParagraph"/>
        <w:snapToGrid w:val="0"/>
        <w:spacing w:before="6"/>
        <w:ind w:left="540"/>
        <w:rPr>
          <w:color w:val="FF0000"/>
          <w:sz w:val="24"/>
          <w:szCs w:val="24"/>
        </w:rPr>
      </w:pPr>
      <w:r w:rsidRPr="004021ED">
        <w:rPr>
          <w:color w:val="FF0000"/>
          <w:sz w:val="24"/>
          <w:szCs w:val="24"/>
        </w:rPr>
        <w:t>IF ANOTHER RESULT HAPPENED LIKE</w:t>
      </w:r>
      <w:r>
        <w:rPr>
          <w:color w:val="FF0000"/>
          <w:sz w:val="24"/>
          <w:szCs w:val="24"/>
        </w:rPr>
        <w:t xml:space="preserve"> ONE OF THE BELOW, THEN RECORD THAT IN THIS SECTION IN PLACE OF THE ABOVE LANGUAGE</w:t>
      </w:r>
      <w:bookmarkStart w:id="0" w:name="_GoBack"/>
      <w:bookmarkEnd w:id="0"/>
      <w:r>
        <w:rPr>
          <w:color w:val="FF0000"/>
          <w:sz w:val="24"/>
          <w:szCs w:val="24"/>
        </w:rPr>
        <w:t>:</w:t>
      </w:r>
    </w:p>
    <w:p w14:paraId="551256AE" w14:textId="1C4C4AEF" w:rsidR="004021ED" w:rsidRDefault="004021ED" w:rsidP="004021ED">
      <w:pPr>
        <w:pStyle w:val="ListParagraph"/>
        <w:numPr>
          <w:ilvl w:val="0"/>
          <w:numId w:val="11"/>
        </w:numPr>
        <w:snapToGrid w:val="0"/>
        <w:spacing w:before="6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The candidate was elected but wants time to pray about accepting the position</w:t>
      </w:r>
    </w:p>
    <w:p w14:paraId="35E37F1A" w14:textId="5A7DC486" w:rsidR="004021ED" w:rsidRDefault="004021ED" w:rsidP="004021ED">
      <w:pPr>
        <w:pStyle w:val="ListParagraph"/>
        <w:numPr>
          <w:ilvl w:val="0"/>
          <w:numId w:val="11"/>
        </w:numPr>
        <w:snapToGrid w:val="0"/>
        <w:spacing w:before="6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The candidate was not elected</w:t>
      </w:r>
    </w:p>
    <w:p w14:paraId="25E92990" w14:textId="1E83A4D5" w:rsidR="004021ED" w:rsidRPr="004021ED" w:rsidRDefault="004021ED" w:rsidP="004021ED">
      <w:pPr>
        <w:pStyle w:val="ListParagraph"/>
        <w:numPr>
          <w:ilvl w:val="0"/>
          <w:numId w:val="11"/>
        </w:numPr>
        <w:snapToGrid w:val="0"/>
        <w:spacing w:before="6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The candidate withdraw after receiving enough votes</w:t>
      </w:r>
    </w:p>
    <w:p w14:paraId="2A81A385" w14:textId="2C2C34C8" w:rsidR="00BF7B69" w:rsidRDefault="00BF7B69" w:rsidP="00227C09">
      <w:pPr>
        <w:snapToGrid w:val="0"/>
        <w:spacing w:before="6"/>
        <w:contextualSpacing/>
        <w:rPr>
          <w:sz w:val="24"/>
          <w:szCs w:val="24"/>
        </w:rPr>
      </w:pPr>
    </w:p>
    <w:p w14:paraId="2961A7A4" w14:textId="77777777" w:rsidR="00476409" w:rsidRDefault="00476409" w:rsidP="00227C09">
      <w:pPr>
        <w:snapToGrid w:val="0"/>
        <w:spacing w:before="6"/>
        <w:contextualSpacing/>
        <w:rPr>
          <w:sz w:val="24"/>
          <w:szCs w:val="24"/>
        </w:rPr>
      </w:pPr>
    </w:p>
    <w:p w14:paraId="458C20AC" w14:textId="7111E634" w:rsidR="00476409" w:rsidRDefault="0092278E" w:rsidP="00A85229">
      <w:pPr>
        <w:pStyle w:val="ListParagraph"/>
        <w:numPr>
          <w:ilvl w:val="0"/>
          <w:numId w:val="2"/>
        </w:numPr>
        <w:snapToGrid w:val="0"/>
        <w:spacing w:before="6"/>
        <w:ind w:left="540" w:hanging="540"/>
        <w:rPr>
          <w:b/>
          <w:bCs/>
          <w:sz w:val="24"/>
          <w:szCs w:val="24"/>
        </w:rPr>
      </w:pPr>
      <w:r w:rsidRPr="0092278E">
        <w:rPr>
          <w:b/>
          <w:bCs/>
          <w:sz w:val="24"/>
          <w:szCs w:val="24"/>
        </w:rPr>
        <w:t>APPRECIATION, PRAYER</w:t>
      </w:r>
      <w:r w:rsidR="00046320">
        <w:rPr>
          <w:b/>
          <w:bCs/>
          <w:sz w:val="24"/>
          <w:szCs w:val="24"/>
        </w:rPr>
        <w:t>,</w:t>
      </w:r>
      <w:r w:rsidRPr="0092278E">
        <w:rPr>
          <w:b/>
          <w:bCs/>
          <w:sz w:val="24"/>
          <w:szCs w:val="24"/>
        </w:rPr>
        <w:t xml:space="preserve"> AND ADJO</w:t>
      </w:r>
      <w:r w:rsidR="003B27CD">
        <w:rPr>
          <w:b/>
          <w:bCs/>
          <w:sz w:val="24"/>
          <w:szCs w:val="24"/>
        </w:rPr>
        <w:t>U</w:t>
      </w:r>
      <w:r w:rsidRPr="0092278E">
        <w:rPr>
          <w:b/>
          <w:bCs/>
          <w:sz w:val="24"/>
          <w:szCs w:val="24"/>
        </w:rPr>
        <w:t>RNMENT</w:t>
      </w:r>
      <w:r w:rsidR="00656075">
        <w:rPr>
          <w:b/>
          <w:bCs/>
          <w:sz w:val="24"/>
          <w:szCs w:val="24"/>
        </w:rPr>
        <w:t xml:space="preserve">. </w:t>
      </w:r>
    </w:p>
    <w:p w14:paraId="65EA3F84" w14:textId="56EB6AED" w:rsidR="0092278E" w:rsidRPr="0092278E" w:rsidRDefault="0092278E" w:rsidP="00476409">
      <w:pPr>
        <w:pStyle w:val="ListParagraph"/>
        <w:snapToGrid w:val="0"/>
        <w:spacing w:before="6"/>
        <w:ind w:left="5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216E0">
        <w:rPr>
          <w:sz w:val="24"/>
          <w:szCs w:val="24"/>
        </w:rPr>
        <w:t xml:space="preserve">chair </w:t>
      </w:r>
      <w:r>
        <w:rPr>
          <w:sz w:val="24"/>
          <w:szCs w:val="24"/>
        </w:rPr>
        <w:t>expressed his sincere appreciat</w:t>
      </w:r>
      <w:r w:rsidR="009C4658">
        <w:rPr>
          <w:sz w:val="24"/>
          <w:szCs w:val="24"/>
        </w:rPr>
        <w:t>ion</w:t>
      </w:r>
      <w:r>
        <w:rPr>
          <w:sz w:val="24"/>
          <w:szCs w:val="24"/>
        </w:rPr>
        <w:t xml:space="preserve"> for </w:t>
      </w:r>
      <w:r w:rsidR="00A31E96" w:rsidRPr="00A31E96">
        <w:rPr>
          <w:color w:val="FF0000"/>
          <w:sz w:val="24"/>
          <w:szCs w:val="24"/>
        </w:rPr>
        <w:t>(INSERT THE NAMES OF THE PASTORAL SEARCH COMMITTEE)</w:t>
      </w:r>
      <w:r w:rsidR="00A31E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their due diligence and excellent leadership in </w:t>
      </w:r>
      <w:r w:rsidR="00356FA7">
        <w:rPr>
          <w:sz w:val="24"/>
          <w:szCs w:val="24"/>
        </w:rPr>
        <w:t>leading the church through the pastoral search process</w:t>
      </w:r>
      <w:r w:rsidR="00656075">
        <w:rPr>
          <w:sz w:val="24"/>
          <w:szCs w:val="24"/>
        </w:rPr>
        <w:t xml:space="preserve">. </w:t>
      </w:r>
      <w:r w:rsidR="00356FA7">
        <w:rPr>
          <w:sz w:val="24"/>
          <w:szCs w:val="24"/>
        </w:rPr>
        <w:t xml:space="preserve">He then asked the board and membership to gather around </w:t>
      </w:r>
      <w:r w:rsidR="00A31E96">
        <w:rPr>
          <w:sz w:val="24"/>
          <w:szCs w:val="24"/>
        </w:rPr>
        <w:t xml:space="preserve">the new pastor and their spouse </w:t>
      </w:r>
      <w:r w:rsidR="00356FA7">
        <w:rPr>
          <w:sz w:val="24"/>
          <w:szCs w:val="24"/>
        </w:rPr>
        <w:t>to pray God’s richest blessing and favor upon them as they lead the church</w:t>
      </w:r>
      <w:r w:rsidR="00656075">
        <w:rPr>
          <w:sz w:val="24"/>
          <w:szCs w:val="24"/>
        </w:rPr>
        <w:t xml:space="preserve">. </w:t>
      </w:r>
      <w:r w:rsidR="00356FA7">
        <w:rPr>
          <w:sz w:val="24"/>
          <w:szCs w:val="24"/>
        </w:rPr>
        <w:t xml:space="preserve">After prayer, the </w:t>
      </w:r>
      <w:r w:rsidR="008216E0">
        <w:rPr>
          <w:sz w:val="24"/>
          <w:szCs w:val="24"/>
        </w:rPr>
        <w:t>chair noted that</w:t>
      </w:r>
      <w:r w:rsidR="00356FA7">
        <w:rPr>
          <w:sz w:val="24"/>
          <w:szCs w:val="24"/>
        </w:rPr>
        <w:t xml:space="preserve"> a motion would be in order to adjourn</w:t>
      </w:r>
      <w:r w:rsidR="00656075">
        <w:rPr>
          <w:sz w:val="24"/>
          <w:szCs w:val="24"/>
        </w:rPr>
        <w:t xml:space="preserve">. </w:t>
      </w:r>
      <w:r w:rsidR="00356FA7">
        <w:rPr>
          <w:sz w:val="24"/>
          <w:szCs w:val="24"/>
        </w:rPr>
        <w:t xml:space="preserve">The motion was made, </w:t>
      </w:r>
      <w:r w:rsidR="00BB5899">
        <w:rPr>
          <w:sz w:val="24"/>
          <w:szCs w:val="24"/>
        </w:rPr>
        <w:t>seconded,</w:t>
      </w:r>
      <w:r w:rsidR="00356FA7">
        <w:rPr>
          <w:sz w:val="24"/>
          <w:szCs w:val="24"/>
        </w:rPr>
        <w:t xml:space="preserve"> and carried</w:t>
      </w:r>
      <w:r w:rsidR="00637B46">
        <w:rPr>
          <w:sz w:val="24"/>
          <w:szCs w:val="24"/>
        </w:rPr>
        <w:t>;</w:t>
      </w:r>
      <w:r w:rsidR="00356FA7">
        <w:rPr>
          <w:sz w:val="24"/>
          <w:szCs w:val="24"/>
        </w:rPr>
        <w:t xml:space="preserve"> and the meeting was </w:t>
      </w:r>
      <w:r w:rsidR="00BB5899">
        <w:rPr>
          <w:sz w:val="24"/>
          <w:szCs w:val="24"/>
        </w:rPr>
        <w:t>adjourned</w:t>
      </w:r>
      <w:r w:rsidR="00356FA7">
        <w:rPr>
          <w:sz w:val="24"/>
          <w:szCs w:val="24"/>
        </w:rPr>
        <w:t xml:space="preserve"> at </w:t>
      </w:r>
      <w:r w:rsidR="008E5BAA" w:rsidRPr="008E5BAA">
        <w:rPr>
          <w:color w:val="FF0000"/>
          <w:sz w:val="24"/>
          <w:szCs w:val="24"/>
        </w:rPr>
        <w:t>(INSERT THE TIME OF ADJOURNMENT).</w:t>
      </w:r>
    </w:p>
    <w:p w14:paraId="0207BEAE" w14:textId="7E2ACD82" w:rsidR="00356FA7" w:rsidRDefault="00356FA7" w:rsidP="00227C09">
      <w:pPr>
        <w:snapToGrid w:val="0"/>
        <w:ind w:left="100"/>
        <w:contextualSpacing/>
        <w:rPr>
          <w:rFonts w:eastAsia="Courier New"/>
          <w:sz w:val="24"/>
          <w:szCs w:val="24"/>
        </w:rPr>
      </w:pPr>
    </w:p>
    <w:p w14:paraId="4B1AEC30" w14:textId="1DA119E3" w:rsidR="00356FA7" w:rsidRDefault="00BB5899" w:rsidP="00A85229">
      <w:pPr>
        <w:keepNext/>
        <w:snapToGrid w:val="0"/>
        <w:ind w:left="101"/>
        <w:contextualSpacing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Respectfully</w:t>
      </w:r>
      <w:r w:rsidR="00356FA7">
        <w:rPr>
          <w:rFonts w:eastAsia="Courier New"/>
          <w:sz w:val="24"/>
          <w:szCs w:val="24"/>
        </w:rPr>
        <w:t xml:space="preserve"> </w:t>
      </w:r>
      <w:r w:rsidR="00046320">
        <w:rPr>
          <w:rFonts w:eastAsia="Courier New"/>
          <w:sz w:val="24"/>
          <w:szCs w:val="24"/>
        </w:rPr>
        <w:t>submitted</w:t>
      </w:r>
      <w:r w:rsidR="00356FA7">
        <w:rPr>
          <w:rFonts w:eastAsia="Courier New"/>
          <w:sz w:val="24"/>
          <w:szCs w:val="24"/>
        </w:rPr>
        <w:t>,</w:t>
      </w:r>
    </w:p>
    <w:p w14:paraId="486ADA6E" w14:textId="77777777" w:rsidR="00A85229" w:rsidRDefault="00A85229" w:rsidP="00A85229">
      <w:pPr>
        <w:keepNext/>
        <w:snapToGrid w:val="0"/>
        <w:ind w:left="101"/>
        <w:contextualSpacing/>
        <w:rPr>
          <w:rFonts w:eastAsia="Courier New"/>
          <w:sz w:val="24"/>
          <w:szCs w:val="24"/>
        </w:rPr>
      </w:pPr>
    </w:p>
    <w:p w14:paraId="7B30EEC3" w14:textId="1F449C2A" w:rsidR="00356FA7" w:rsidRDefault="00356FA7" w:rsidP="00A85229">
      <w:pPr>
        <w:keepNext/>
        <w:snapToGrid w:val="0"/>
        <w:ind w:left="101"/>
        <w:contextualSpacing/>
        <w:rPr>
          <w:rFonts w:eastAsia="Courier New"/>
          <w:sz w:val="24"/>
          <w:szCs w:val="24"/>
        </w:rPr>
      </w:pPr>
    </w:p>
    <w:p w14:paraId="2627AB56" w14:textId="2283B291" w:rsidR="00356FA7" w:rsidRDefault="00356FA7" w:rsidP="00A85229">
      <w:pPr>
        <w:keepNext/>
        <w:snapToGrid w:val="0"/>
        <w:ind w:left="101"/>
        <w:contextualSpacing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_________________________________</w:t>
      </w: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  <w:t>_______________________________</w:t>
      </w:r>
    </w:p>
    <w:p w14:paraId="147DB59D" w14:textId="27CB5EC8" w:rsidR="00356FA7" w:rsidRDefault="008E5BAA" w:rsidP="009C4658">
      <w:pPr>
        <w:keepNext/>
        <w:tabs>
          <w:tab w:val="left" w:pos="5040"/>
        </w:tabs>
        <w:snapToGrid w:val="0"/>
        <w:ind w:left="101"/>
        <w:contextualSpacing/>
        <w:rPr>
          <w:rFonts w:eastAsia="Courier New"/>
          <w:sz w:val="24"/>
          <w:szCs w:val="24"/>
        </w:rPr>
      </w:pPr>
      <w:r w:rsidRPr="008E5BAA">
        <w:rPr>
          <w:rFonts w:eastAsia="Courier New"/>
          <w:color w:val="FF0000"/>
          <w:sz w:val="24"/>
          <w:szCs w:val="24"/>
        </w:rPr>
        <w:t>(INSERT NAME)</w:t>
      </w:r>
      <w:r w:rsidR="00704ABB" w:rsidRPr="008E5BAA">
        <w:rPr>
          <w:rFonts w:eastAsia="Courier New"/>
          <w:color w:val="FF0000"/>
          <w:sz w:val="24"/>
          <w:szCs w:val="24"/>
        </w:rPr>
        <w:t xml:space="preserve"> </w:t>
      </w:r>
      <w:r w:rsidR="00356FA7">
        <w:rPr>
          <w:rFonts w:eastAsia="Courier New"/>
          <w:sz w:val="24"/>
          <w:szCs w:val="24"/>
        </w:rPr>
        <w:tab/>
      </w:r>
      <w:r w:rsidRPr="008E5BAA">
        <w:rPr>
          <w:rFonts w:eastAsia="Courier New"/>
          <w:color w:val="FF0000"/>
          <w:sz w:val="24"/>
          <w:szCs w:val="24"/>
        </w:rPr>
        <w:t>(INSERT NAME)</w:t>
      </w:r>
    </w:p>
    <w:p w14:paraId="1D56A505" w14:textId="41F6B972" w:rsidR="00356FA7" w:rsidRDefault="00356FA7" w:rsidP="009C4658">
      <w:pPr>
        <w:keepNext/>
        <w:tabs>
          <w:tab w:val="left" w:pos="5040"/>
        </w:tabs>
        <w:snapToGrid w:val="0"/>
        <w:ind w:left="101"/>
        <w:contextualSpacing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Acting Recording Secretary</w:t>
      </w:r>
      <w:r>
        <w:rPr>
          <w:rFonts w:eastAsia="Courier New"/>
          <w:sz w:val="24"/>
          <w:szCs w:val="24"/>
        </w:rPr>
        <w:tab/>
      </w:r>
      <w:r w:rsidR="00BB5899">
        <w:rPr>
          <w:rFonts w:eastAsia="Courier New"/>
          <w:sz w:val="24"/>
          <w:szCs w:val="24"/>
        </w:rPr>
        <w:t xml:space="preserve">Acting </w:t>
      </w:r>
      <w:r w:rsidR="00046320">
        <w:rPr>
          <w:rFonts w:eastAsia="Courier New"/>
          <w:sz w:val="24"/>
          <w:szCs w:val="24"/>
        </w:rPr>
        <w:t>Chair</w:t>
      </w:r>
    </w:p>
    <w:p w14:paraId="13446809" w14:textId="313529E0" w:rsidR="00356FA7" w:rsidRPr="00227C09" w:rsidRDefault="00BB5899" w:rsidP="009C4658">
      <w:pPr>
        <w:keepNext/>
        <w:tabs>
          <w:tab w:val="left" w:pos="5040"/>
        </w:tabs>
        <w:snapToGrid w:val="0"/>
        <w:ind w:left="101"/>
        <w:contextualSpacing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ab/>
      </w:r>
    </w:p>
    <w:sectPr w:rsidR="00356FA7" w:rsidRPr="00227C09" w:rsidSect="00476409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CB712" w14:textId="77777777" w:rsidR="003E5C0B" w:rsidRDefault="003E5C0B" w:rsidP="002E38D5">
      <w:r>
        <w:separator/>
      </w:r>
    </w:p>
  </w:endnote>
  <w:endnote w:type="continuationSeparator" w:id="0">
    <w:p w14:paraId="54278CC3" w14:textId="77777777" w:rsidR="003E5C0B" w:rsidRDefault="003E5C0B" w:rsidP="002E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752385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B8AFD1" w14:textId="31ABBEC0" w:rsidR="002E38D5" w:rsidRDefault="002E38D5" w:rsidP="001E61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DCA528" w14:textId="77777777" w:rsidR="002E38D5" w:rsidRDefault="002E38D5" w:rsidP="002E38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167053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8A6EB4" w14:textId="7C352A71" w:rsidR="002E38D5" w:rsidRDefault="002E38D5" w:rsidP="001E61EC">
        <w:pPr>
          <w:pStyle w:val="Footer"/>
          <w:framePr w:wrap="none" w:vAnchor="text" w:hAnchor="margin" w:xAlign="right" w:y="1"/>
          <w:rPr>
            <w:rStyle w:val="PageNumber"/>
          </w:rPr>
        </w:pPr>
        <w:r w:rsidRPr="00A85229">
          <w:rPr>
            <w:rStyle w:val="PageNumber"/>
            <w:sz w:val="18"/>
            <w:szCs w:val="18"/>
          </w:rPr>
          <w:fldChar w:fldCharType="begin"/>
        </w:r>
        <w:r w:rsidRPr="00A85229">
          <w:rPr>
            <w:rStyle w:val="PageNumber"/>
            <w:sz w:val="18"/>
            <w:szCs w:val="18"/>
          </w:rPr>
          <w:instrText xml:space="preserve"> PAGE </w:instrText>
        </w:r>
        <w:r w:rsidRPr="00A85229">
          <w:rPr>
            <w:rStyle w:val="PageNumber"/>
            <w:sz w:val="18"/>
            <w:szCs w:val="18"/>
          </w:rPr>
          <w:fldChar w:fldCharType="separate"/>
        </w:r>
        <w:r w:rsidR="004021ED">
          <w:rPr>
            <w:rStyle w:val="PageNumber"/>
            <w:noProof/>
            <w:sz w:val="18"/>
            <w:szCs w:val="18"/>
          </w:rPr>
          <w:t>4</w:t>
        </w:r>
        <w:r w:rsidRPr="00A85229">
          <w:rPr>
            <w:rStyle w:val="PageNumber"/>
            <w:sz w:val="18"/>
            <w:szCs w:val="18"/>
          </w:rPr>
          <w:fldChar w:fldCharType="end"/>
        </w:r>
      </w:p>
    </w:sdtContent>
  </w:sdt>
  <w:p w14:paraId="6927162B" w14:textId="77777777" w:rsidR="002E38D5" w:rsidRDefault="002E38D5" w:rsidP="002E38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1E41D" w14:textId="77777777" w:rsidR="003E5C0B" w:rsidRDefault="003E5C0B" w:rsidP="002E38D5">
      <w:r>
        <w:separator/>
      </w:r>
    </w:p>
  </w:footnote>
  <w:footnote w:type="continuationSeparator" w:id="0">
    <w:p w14:paraId="605066BD" w14:textId="77777777" w:rsidR="003E5C0B" w:rsidRDefault="003E5C0B" w:rsidP="002E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773"/>
    <w:multiLevelType w:val="hybridMultilevel"/>
    <w:tmpl w:val="F2F41B50"/>
    <w:lvl w:ilvl="0" w:tplc="53540F3A">
      <w:start w:val="1"/>
      <w:numFmt w:val="upperLetter"/>
      <w:lvlText w:val="%1."/>
      <w:lvlJc w:val="left"/>
      <w:pPr>
        <w:ind w:left="1170" w:hanging="54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C4D23B8"/>
    <w:multiLevelType w:val="hybridMultilevel"/>
    <w:tmpl w:val="C0342AF6"/>
    <w:lvl w:ilvl="0" w:tplc="8FC6108C">
      <w:start w:val="1"/>
      <w:numFmt w:val="upperLetter"/>
      <w:lvlText w:val="%1."/>
      <w:lvlJc w:val="left"/>
      <w:pPr>
        <w:ind w:left="11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1B8A263A"/>
    <w:multiLevelType w:val="hybridMultilevel"/>
    <w:tmpl w:val="D4B01054"/>
    <w:lvl w:ilvl="0" w:tplc="C6180FA6">
      <w:start w:val="3"/>
      <w:numFmt w:val="upperRoman"/>
      <w:lvlText w:val="%1&gt;"/>
      <w:lvlJc w:val="left"/>
      <w:pPr>
        <w:ind w:left="1080" w:hanging="720"/>
      </w:pPr>
      <w:rPr>
        <w:rFonts w:eastAsia="Calibri" w:hint="default"/>
        <w:b/>
        <w:color w:val="41414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1991"/>
    <w:multiLevelType w:val="hybridMultilevel"/>
    <w:tmpl w:val="F0AEEA9E"/>
    <w:lvl w:ilvl="0" w:tplc="5B08A6B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EB753D"/>
    <w:multiLevelType w:val="multilevel"/>
    <w:tmpl w:val="D88C28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1036DDE"/>
    <w:multiLevelType w:val="hybridMultilevel"/>
    <w:tmpl w:val="632C08B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" w15:restartNumberingAfterBreak="0">
    <w:nsid w:val="487F7E6A"/>
    <w:multiLevelType w:val="hybridMultilevel"/>
    <w:tmpl w:val="B484DA88"/>
    <w:lvl w:ilvl="0" w:tplc="30BCE308">
      <w:start w:val="1"/>
      <w:numFmt w:val="upperRoman"/>
      <w:lvlText w:val="%1."/>
      <w:lvlJc w:val="left"/>
      <w:pPr>
        <w:ind w:left="121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 w15:restartNumberingAfterBreak="0">
    <w:nsid w:val="54CE3809"/>
    <w:multiLevelType w:val="hybridMultilevel"/>
    <w:tmpl w:val="9E882E5C"/>
    <w:lvl w:ilvl="0" w:tplc="63540720">
      <w:start w:val="3"/>
      <w:numFmt w:val="upperRoman"/>
      <w:lvlText w:val="%1&gt;"/>
      <w:lvlJc w:val="left"/>
      <w:pPr>
        <w:ind w:left="1080" w:hanging="720"/>
      </w:pPr>
      <w:rPr>
        <w:rFonts w:eastAsia="Calibri" w:hint="default"/>
        <w:b/>
        <w:color w:val="41414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A1708"/>
    <w:multiLevelType w:val="hybridMultilevel"/>
    <w:tmpl w:val="A64890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A99015E"/>
    <w:multiLevelType w:val="hybridMultilevel"/>
    <w:tmpl w:val="9350E836"/>
    <w:lvl w:ilvl="0" w:tplc="DFB0EF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41414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619BA"/>
    <w:multiLevelType w:val="hybridMultilevel"/>
    <w:tmpl w:val="25A0B0F6"/>
    <w:lvl w:ilvl="0" w:tplc="3DC069AE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69"/>
    <w:rsid w:val="00030EF1"/>
    <w:rsid w:val="00046320"/>
    <w:rsid w:val="0004793F"/>
    <w:rsid w:val="00064330"/>
    <w:rsid w:val="00067235"/>
    <w:rsid w:val="000A7C3B"/>
    <w:rsid w:val="00105081"/>
    <w:rsid w:val="001760A0"/>
    <w:rsid w:val="001A50E4"/>
    <w:rsid w:val="001C0B84"/>
    <w:rsid w:val="001C698A"/>
    <w:rsid w:val="001D2BD8"/>
    <w:rsid w:val="001D5AA5"/>
    <w:rsid w:val="0020050E"/>
    <w:rsid w:val="00227C09"/>
    <w:rsid w:val="00274D47"/>
    <w:rsid w:val="00294619"/>
    <w:rsid w:val="002E2290"/>
    <w:rsid w:val="002E38D5"/>
    <w:rsid w:val="003170E8"/>
    <w:rsid w:val="00346D16"/>
    <w:rsid w:val="00356FA7"/>
    <w:rsid w:val="00374ABF"/>
    <w:rsid w:val="003A193E"/>
    <w:rsid w:val="003B27CD"/>
    <w:rsid w:val="003D5824"/>
    <w:rsid w:val="003E5C0B"/>
    <w:rsid w:val="004021ED"/>
    <w:rsid w:val="00410A7D"/>
    <w:rsid w:val="00476409"/>
    <w:rsid w:val="0048269F"/>
    <w:rsid w:val="004D2233"/>
    <w:rsid w:val="0053502A"/>
    <w:rsid w:val="00536E2A"/>
    <w:rsid w:val="005533FD"/>
    <w:rsid w:val="00566CD5"/>
    <w:rsid w:val="00634224"/>
    <w:rsid w:val="00637755"/>
    <w:rsid w:val="00637B46"/>
    <w:rsid w:val="00656075"/>
    <w:rsid w:val="00661113"/>
    <w:rsid w:val="00663441"/>
    <w:rsid w:val="00666A03"/>
    <w:rsid w:val="006738CD"/>
    <w:rsid w:val="0068700E"/>
    <w:rsid w:val="006A6D8E"/>
    <w:rsid w:val="006D0D78"/>
    <w:rsid w:val="006D3A06"/>
    <w:rsid w:val="006D765E"/>
    <w:rsid w:val="006E7551"/>
    <w:rsid w:val="00704ABB"/>
    <w:rsid w:val="00731F0C"/>
    <w:rsid w:val="0075515E"/>
    <w:rsid w:val="007B42EB"/>
    <w:rsid w:val="007C69AC"/>
    <w:rsid w:val="008216E0"/>
    <w:rsid w:val="00857058"/>
    <w:rsid w:val="00872705"/>
    <w:rsid w:val="00893BA9"/>
    <w:rsid w:val="008C43EE"/>
    <w:rsid w:val="008D491D"/>
    <w:rsid w:val="008E5BAA"/>
    <w:rsid w:val="008F2DB2"/>
    <w:rsid w:val="00915D30"/>
    <w:rsid w:val="0092278E"/>
    <w:rsid w:val="00972DA8"/>
    <w:rsid w:val="009C4658"/>
    <w:rsid w:val="00A079B7"/>
    <w:rsid w:val="00A31E96"/>
    <w:rsid w:val="00A45814"/>
    <w:rsid w:val="00A772BD"/>
    <w:rsid w:val="00A85229"/>
    <w:rsid w:val="00AB689A"/>
    <w:rsid w:val="00AD537E"/>
    <w:rsid w:val="00AD5E09"/>
    <w:rsid w:val="00AE3853"/>
    <w:rsid w:val="00B1396E"/>
    <w:rsid w:val="00B2096F"/>
    <w:rsid w:val="00B47893"/>
    <w:rsid w:val="00BB5899"/>
    <w:rsid w:val="00BC2C92"/>
    <w:rsid w:val="00BE2FA1"/>
    <w:rsid w:val="00BF7B69"/>
    <w:rsid w:val="00C350FE"/>
    <w:rsid w:val="00C95384"/>
    <w:rsid w:val="00C96EF0"/>
    <w:rsid w:val="00D53BC2"/>
    <w:rsid w:val="00D674FF"/>
    <w:rsid w:val="00DF03CB"/>
    <w:rsid w:val="00E14900"/>
    <w:rsid w:val="00E21876"/>
    <w:rsid w:val="00E27D03"/>
    <w:rsid w:val="00EA78BE"/>
    <w:rsid w:val="00F25C4D"/>
    <w:rsid w:val="00F86E9B"/>
    <w:rsid w:val="00F876D1"/>
    <w:rsid w:val="00FB2540"/>
    <w:rsid w:val="00F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E7F7"/>
  <w15:docId w15:val="{588B2920-41E3-0446-9C55-EDAE132D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760A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38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8D5"/>
  </w:style>
  <w:style w:type="character" w:styleId="PageNumber">
    <w:name w:val="page number"/>
    <w:basedOn w:val="DefaultParagraphFont"/>
    <w:uiPriority w:val="99"/>
    <w:semiHidden/>
    <w:unhideWhenUsed/>
    <w:rsid w:val="002E38D5"/>
  </w:style>
  <w:style w:type="paragraph" w:styleId="Revision">
    <w:name w:val="Revision"/>
    <w:hidden/>
    <w:uiPriority w:val="99"/>
    <w:semiHidden/>
    <w:rsid w:val="00C95384"/>
  </w:style>
  <w:style w:type="paragraph" w:styleId="Header">
    <w:name w:val="header"/>
    <w:basedOn w:val="Normal"/>
    <w:link w:val="HeaderChar"/>
    <w:uiPriority w:val="99"/>
    <w:unhideWhenUsed/>
    <w:rsid w:val="00A85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D9204D-B2BB-4075-B7F0-46374F60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11</cp:revision>
  <dcterms:created xsi:type="dcterms:W3CDTF">2025-03-05T23:30:00Z</dcterms:created>
  <dcterms:modified xsi:type="dcterms:W3CDTF">2025-06-22T02:19:00Z</dcterms:modified>
  <cp:category/>
</cp:coreProperties>
</file>